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D737" w14:textId="77777777" w:rsidR="006C5029" w:rsidRDefault="006C5029" w:rsidP="006C5029">
      <w:pPr>
        <w:pStyle w:val="Default"/>
        <w:jc w:val="center"/>
        <w:rPr>
          <w:b/>
          <w:bCs/>
          <w:sz w:val="22"/>
          <w:szCs w:val="22"/>
        </w:rPr>
      </w:pPr>
    </w:p>
    <w:p w14:paraId="4B57ED92" w14:textId="5632305C" w:rsidR="006C5029" w:rsidRPr="00A94426" w:rsidRDefault="006C5029" w:rsidP="006C5029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ANEXO </w:t>
      </w:r>
      <w:r w:rsidR="007C0BF5" w:rsidRPr="00A94426">
        <w:rPr>
          <w:b/>
          <w:bCs/>
          <w:sz w:val="22"/>
          <w:szCs w:val="22"/>
        </w:rPr>
        <w:t>N.º</w:t>
      </w:r>
      <w:r w:rsidRPr="00A94426">
        <w:rPr>
          <w:b/>
          <w:bCs/>
          <w:sz w:val="22"/>
          <w:szCs w:val="22"/>
        </w:rPr>
        <w:t xml:space="preserve"> 01</w:t>
      </w:r>
    </w:p>
    <w:p w14:paraId="0741E87D" w14:textId="77777777" w:rsidR="006C5029" w:rsidRPr="00A94426" w:rsidRDefault="006C5029" w:rsidP="006C5029">
      <w:pPr>
        <w:pStyle w:val="Default"/>
        <w:jc w:val="center"/>
        <w:rPr>
          <w:sz w:val="22"/>
          <w:szCs w:val="22"/>
        </w:rPr>
      </w:pPr>
    </w:p>
    <w:p w14:paraId="0680ACD9" w14:textId="77777777" w:rsidR="006C5029" w:rsidRPr="00A94426" w:rsidRDefault="006C5029" w:rsidP="006C5029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173C578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16B4EC2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CB92ADD" w14:textId="08121B57" w:rsidR="006C5029" w:rsidRPr="00A94426" w:rsidRDefault="006C5029" w:rsidP="006C5029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El que suscribe, XXXX</w:t>
      </w:r>
      <w:r w:rsidRPr="00A94426"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identificado con </w:t>
      </w:r>
      <w:r w:rsidR="007C0BF5">
        <w:rPr>
          <w:sz w:val="22"/>
          <w:szCs w:val="22"/>
        </w:rPr>
        <w:t>C</w:t>
      </w:r>
      <w:r w:rsidRPr="00A94426">
        <w:rPr>
          <w:sz w:val="22"/>
          <w:szCs w:val="22"/>
        </w:rPr>
        <w:t>.</w:t>
      </w:r>
      <w:r w:rsidR="007C0BF5">
        <w:rPr>
          <w:sz w:val="22"/>
          <w:szCs w:val="22"/>
        </w:rPr>
        <w:t>I.</w:t>
      </w:r>
      <w:r w:rsidRPr="00A94426">
        <w:rPr>
          <w:sz w:val="22"/>
          <w:szCs w:val="22"/>
        </w:rPr>
        <w:t xml:space="preserve"> </w:t>
      </w:r>
      <w:r w:rsidR="007C0BF5" w:rsidRPr="00A94426">
        <w:rPr>
          <w:sz w:val="22"/>
          <w:szCs w:val="22"/>
        </w:rPr>
        <w:t>N.º</w:t>
      </w:r>
      <w:r>
        <w:rPr>
          <w:sz w:val="22"/>
          <w:szCs w:val="22"/>
        </w:rPr>
        <w:t xml:space="preserve"> XXXXX</w:t>
      </w:r>
      <w:r w:rsidRPr="00A94426">
        <w:rPr>
          <w:bCs/>
          <w:sz w:val="22"/>
          <w:szCs w:val="22"/>
        </w:rPr>
        <w:t xml:space="preserve">, </w:t>
      </w:r>
      <w:r w:rsidRPr="00A94426">
        <w:rPr>
          <w:sz w:val="22"/>
          <w:szCs w:val="22"/>
        </w:rPr>
        <w:t>con domicilio</w:t>
      </w:r>
      <w:r>
        <w:rPr>
          <w:sz w:val="22"/>
          <w:szCs w:val="22"/>
        </w:rPr>
        <w:t xml:space="preserve"> en XXXXX</w:t>
      </w:r>
      <w:r w:rsidRPr="00A94426">
        <w:rPr>
          <w:sz w:val="22"/>
          <w:szCs w:val="22"/>
        </w:rPr>
        <w:t xml:space="preserve">. </w:t>
      </w:r>
    </w:p>
    <w:p w14:paraId="56AE3793" w14:textId="77777777" w:rsidR="006C5029" w:rsidRPr="00A94426" w:rsidRDefault="006C5029" w:rsidP="006C5029">
      <w:pPr>
        <w:pStyle w:val="Default"/>
        <w:rPr>
          <w:b/>
          <w:bCs/>
          <w:sz w:val="22"/>
          <w:szCs w:val="22"/>
        </w:rPr>
      </w:pPr>
    </w:p>
    <w:p w14:paraId="7496F3B1" w14:textId="77777777" w:rsidR="006C5029" w:rsidRPr="00A94426" w:rsidRDefault="006C5029" w:rsidP="006C5029">
      <w:pPr>
        <w:pStyle w:val="Default"/>
        <w:rPr>
          <w:b/>
          <w:bCs/>
          <w:sz w:val="22"/>
          <w:szCs w:val="22"/>
        </w:rPr>
      </w:pPr>
    </w:p>
    <w:p w14:paraId="5E0FBFB7" w14:textId="77777777" w:rsidR="006C5029" w:rsidRPr="00A94426" w:rsidRDefault="006C5029" w:rsidP="006C5029">
      <w:pPr>
        <w:pStyle w:val="Default"/>
        <w:ind w:firstLine="360"/>
        <w:rPr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DECLARO BAJO JURAMENTO </w:t>
      </w:r>
      <w:r w:rsidRPr="00A94426">
        <w:rPr>
          <w:sz w:val="22"/>
          <w:szCs w:val="22"/>
        </w:rPr>
        <w:t xml:space="preserve">lo siguiente: </w:t>
      </w:r>
    </w:p>
    <w:p w14:paraId="1D3AB769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709AE825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me encuentro inhabilitado administrativa o judicialmente para contratar con el Estado, </w:t>
      </w:r>
      <w:r>
        <w:rPr>
          <w:sz w:val="22"/>
          <w:szCs w:val="22"/>
        </w:rPr>
        <w:t>n</w:t>
      </w:r>
      <w:r w:rsidRPr="00A94426">
        <w:rPr>
          <w:sz w:val="22"/>
          <w:szCs w:val="22"/>
        </w:rPr>
        <w:t>i ten</w:t>
      </w:r>
      <w:r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antecedentes policiales, ni penales. </w:t>
      </w:r>
    </w:p>
    <w:p w14:paraId="01C8CBB5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De </w:t>
      </w:r>
      <w:r>
        <w:rPr>
          <w:sz w:val="22"/>
          <w:szCs w:val="22"/>
        </w:rPr>
        <w:t>n</w:t>
      </w:r>
      <w:r w:rsidRPr="00A94426">
        <w:rPr>
          <w:sz w:val="22"/>
          <w:szCs w:val="22"/>
        </w:rPr>
        <w:t xml:space="preserve">o estar </w:t>
      </w:r>
      <w:r>
        <w:rPr>
          <w:sz w:val="22"/>
          <w:szCs w:val="22"/>
        </w:rPr>
        <w:t>s</w:t>
      </w:r>
      <w:r w:rsidRPr="00A94426">
        <w:rPr>
          <w:sz w:val="22"/>
          <w:szCs w:val="22"/>
        </w:rPr>
        <w:t xml:space="preserve">ancionado para prestar servicios al Estado por el Registro Nacional de Sanciones de Destitución y Despido. </w:t>
      </w:r>
    </w:p>
    <w:p w14:paraId="0F3B8066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8B991E2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Cumplo con los requisitos mínimos señalados en la convocatoria correspondiente. </w:t>
      </w:r>
    </w:p>
    <w:p w14:paraId="021E913A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Ten</w:t>
      </w:r>
      <w:r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conocimiento del Código de Ética de la Función Pública y me sujeto a ello. </w:t>
      </w:r>
    </w:p>
    <w:p w14:paraId="69B616F0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099AF03A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percibiré otros ingresos del Estado diferente al que se derive del contrato suscrito con la Entidad. </w:t>
      </w:r>
    </w:p>
    <w:p w14:paraId="17FE8EEE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1BBDFA3C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623584FF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3A3C0321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B50D052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Quito, abril de 2025</w:t>
      </w:r>
    </w:p>
    <w:p w14:paraId="5654B0A1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</w:p>
    <w:p w14:paraId="0A08FE56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</w:p>
    <w:p w14:paraId="3DDB937C" w14:textId="77777777" w:rsidR="00C45518" w:rsidRPr="006C5029" w:rsidRDefault="00C45518" w:rsidP="006C5029"/>
    <w:sectPr w:rsidR="00C45518" w:rsidRPr="006C5029" w:rsidSect="00D61EF7">
      <w:headerReference w:type="default" r:id="rId8"/>
      <w:footerReference w:type="defaul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9812" w14:textId="77777777" w:rsidR="00E60E43" w:rsidRDefault="00E60E43" w:rsidP="00377581">
      <w:r>
        <w:separator/>
      </w:r>
    </w:p>
  </w:endnote>
  <w:endnote w:type="continuationSeparator" w:id="0">
    <w:p w14:paraId="445E88B4" w14:textId="77777777" w:rsidR="00E60E43" w:rsidRDefault="00E60E43" w:rsidP="0037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lphin">
    <w:altName w:val="Arial Narrow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BF2C" w14:textId="705C72AF" w:rsidR="00377581" w:rsidRDefault="00C06721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A88A3A" wp14:editId="06312B09">
          <wp:simplePos x="0" y="0"/>
          <wp:positionH relativeFrom="column">
            <wp:posOffset>-699770</wp:posOffset>
          </wp:positionH>
          <wp:positionV relativeFrom="paragraph">
            <wp:posOffset>-270348</wp:posOffset>
          </wp:positionV>
          <wp:extent cx="6793437" cy="741335"/>
          <wp:effectExtent l="0" t="0" r="1270" b="0"/>
          <wp:wrapNone/>
          <wp:docPr id="1907950631" name="Imagen 190795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3-11-24 a la(s) 15.42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437" cy="74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01CA2" w14:textId="77777777" w:rsidR="00E60E43" w:rsidRDefault="00E60E43" w:rsidP="00377581">
      <w:r>
        <w:separator/>
      </w:r>
    </w:p>
  </w:footnote>
  <w:footnote w:type="continuationSeparator" w:id="0">
    <w:p w14:paraId="47048F64" w14:textId="77777777" w:rsidR="00E60E43" w:rsidRDefault="00E60E43" w:rsidP="0037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BA66" w14:textId="3B710D09" w:rsidR="00377581" w:rsidRDefault="00C0672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0DEAAE" wp14:editId="33C53549">
          <wp:simplePos x="0" y="0"/>
          <wp:positionH relativeFrom="column">
            <wp:posOffset>-718242</wp:posOffset>
          </wp:positionH>
          <wp:positionV relativeFrom="paragraph">
            <wp:posOffset>-183766</wp:posOffset>
          </wp:positionV>
          <wp:extent cx="6931864" cy="815945"/>
          <wp:effectExtent l="0" t="0" r="0" b="0"/>
          <wp:wrapNone/>
          <wp:docPr id="260133755" name="Imagen 2601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3-11-24 a la(s) 15.42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821" cy="829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49710E"/>
    <w:multiLevelType w:val="multilevel"/>
    <w:tmpl w:val="CC9C2BE4"/>
    <w:styleLink w:val="WW8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082220C5"/>
    <w:multiLevelType w:val="multilevel"/>
    <w:tmpl w:val="C95A159E"/>
    <w:styleLink w:val="WW8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12987D0B"/>
    <w:multiLevelType w:val="multilevel"/>
    <w:tmpl w:val="C70E1EBC"/>
    <w:styleLink w:val="WW8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3D020C6"/>
    <w:multiLevelType w:val="multilevel"/>
    <w:tmpl w:val="0BA03C06"/>
    <w:styleLink w:val="WW8Num4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25086138"/>
    <w:multiLevelType w:val="multilevel"/>
    <w:tmpl w:val="EBDE654E"/>
    <w:styleLink w:val="WW8Num4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7EC4E5D"/>
    <w:multiLevelType w:val="multilevel"/>
    <w:tmpl w:val="231A24CC"/>
    <w:styleLink w:val="WW8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349F0670"/>
    <w:multiLevelType w:val="multilevel"/>
    <w:tmpl w:val="29E802FC"/>
    <w:styleLink w:val="WW8Num4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4533692F"/>
    <w:multiLevelType w:val="multilevel"/>
    <w:tmpl w:val="168C3CF0"/>
    <w:styleLink w:val="WW8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Arial" w:hAnsi="Arial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392C2F"/>
    <w:multiLevelType w:val="multilevel"/>
    <w:tmpl w:val="A42A930C"/>
    <w:styleLink w:val="WW8Num4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4A7A75E3"/>
    <w:multiLevelType w:val="multilevel"/>
    <w:tmpl w:val="BC74422E"/>
    <w:styleLink w:val="WW8Num50"/>
    <w:lvl w:ilvl="0">
      <w:start w:val="5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F6C4A"/>
    <w:multiLevelType w:val="multilevel"/>
    <w:tmpl w:val="2DE65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DCC21EE"/>
    <w:multiLevelType w:val="hybridMultilevel"/>
    <w:tmpl w:val="4588CB06"/>
    <w:lvl w:ilvl="0" w:tplc="BB86A6AE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88342E"/>
    <w:multiLevelType w:val="multilevel"/>
    <w:tmpl w:val="F83EE5F4"/>
    <w:styleLink w:val="WW8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661623EF"/>
    <w:multiLevelType w:val="multilevel"/>
    <w:tmpl w:val="81F4E004"/>
    <w:styleLink w:val="WW8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1375891161">
    <w:abstractNumId w:val="0"/>
  </w:num>
  <w:num w:numId="2" w16cid:durableId="243803604">
    <w:abstractNumId w:val="19"/>
  </w:num>
  <w:num w:numId="3" w16cid:durableId="1378894526">
    <w:abstractNumId w:val="16"/>
  </w:num>
  <w:num w:numId="4" w16cid:durableId="1175994401">
    <w:abstractNumId w:val="24"/>
  </w:num>
  <w:num w:numId="5" w16cid:durableId="1854369639">
    <w:abstractNumId w:val="21"/>
  </w:num>
  <w:num w:numId="6" w16cid:durableId="1692414286">
    <w:abstractNumId w:val="29"/>
  </w:num>
  <w:num w:numId="7" w16cid:durableId="805389914">
    <w:abstractNumId w:val="23"/>
  </w:num>
  <w:num w:numId="8" w16cid:durableId="613250887">
    <w:abstractNumId w:val="28"/>
  </w:num>
  <w:num w:numId="9" w16cid:durableId="1125122873">
    <w:abstractNumId w:val="18"/>
  </w:num>
  <w:num w:numId="10" w16cid:durableId="1409384364">
    <w:abstractNumId w:val="17"/>
  </w:num>
  <w:num w:numId="11" w16cid:durableId="1182016628">
    <w:abstractNumId w:val="22"/>
  </w:num>
  <w:num w:numId="12" w16cid:durableId="523904704">
    <w:abstractNumId w:val="20"/>
  </w:num>
  <w:num w:numId="13" w16cid:durableId="1218660705">
    <w:abstractNumId w:val="15"/>
  </w:num>
  <w:num w:numId="14" w16cid:durableId="371811867">
    <w:abstractNumId w:val="27"/>
  </w:num>
  <w:num w:numId="15" w16cid:durableId="1586721967">
    <w:abstractNumId w:val="26"/>
  </w:num>
  <w:num w:numId="16" w16cid:durableId="1619527045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81"/>
    <w:rsid w:val="00003BB3"/>
    <w:rsid w:val="00014834"/>
    <w:rsid w:val="00017797"/>
    <w:rsid w:val="0005047C"/>
    <w:rsid w:val="00104E1E"/>
    <w:rsid w:val="00107DD3"/>
    <w:rsid w:val="00131FEE"/>
    <w:rsid w:val="001506BF"/>
    <w:rsid w:val="00165E70"/>
    <w:rsid w:val="00170051"/>
    <w:rsid w:val="00184672"/>
    <w:rsid w:val="00194E52"/>
    <w:rsid w:val="001A091C"/>
    <w:rsid w:val="001C206B"/>
    <w:rsid w:val="00205354"/>
    <w:rsid w:val="002764EA"/>
    <w:rsid w:val="0028003E"/>
    <w:rsid w:val="002B67AB"/>
    <w:rsid w:val="002C4855"/>
    <w:rsid w:val="002F107F"/>
    <w:rsid w:val="00311861"/>
    <w:rsid w:val="003363D3"/>
    <w:rsid w:val="00377581"/>
    <w:rsid w:val="003D0A4A"/>
    <w:rsid w:val="003E1950"/>
    <w:rsid w:val="003F28BA"/>
    <w:rsid w:val="00446EBD"/>
    <w:rsid w:val="00450777"/>
    <w:rsid w:val="004C65E5"/>
    <w:rsid w:val="004C74D0"/>
    <w:rsid w:val="00515EB4"/>
    <w:rsid w:val="00551306"/>
    <w:rsid w:val="005C2E21"/>
    <w:rsid w:val="00620A14"/>
    <w:rsid w:val="0066087A"/>
    <w:rsid w:val="00697797"/>
    <w:rsid w:val="006A3562"/>
    <w:rsid w:val="006C5029"/>
    <w:rsid w:val="00707B54"/>
    <w:rsid w:val="0071209A"/>
    <w:rsid w:val="007242E0"/>
    <w:rsid w:val="00730B2B"/>
    <w:rsid w:val="00760B67"/>
    <w:rsid w:val="007A6868"/>
    <w:rsid w:val="007C0BF5"/>
    <w:rsid w:val="007E5A51"/>
    <w:rsid w:val="008279EE"/>
    <w:rsid w:val="008327FD"/>
    <w:rsid w:val="008722FA"/>
    <w:rsid w:val="00914F92"/>
    <w:rsid w:val="00924EDE"/>
    <w:rsid w:val="00957457"/>
    <w:rsid w:val="009756C1"/>
    <w:rsid w:val="00994CA9"/>
    <w:rsid w:val="009B0B49"/>
    <w:rsid w:val="009E2ACB"/>
    <w:rsid w:val="009F6B43"/>
    <w:rsid w:val="00A1520A"/>
    <w:rsid w:val="00A41D5E"/>
    <w:rsid w:val="00A75D6E"/>
    <w:rsid w:val="00B31C6D"/>
    <w:rsid w:val="00B860FC"/>
    <w:rsid w:val="00C06721"/>
    <w:rsid w:val="00C163F9"/>
    <w:rsid w:val="00C45518"/>
    <w:rsid w:val="00C56527"/>
    <w:rsid w:val="00C62127"/>
    <w:rsid w:val="00CC3D72"/>
    <w:rsid w:val="00D02CAC"/>
    <w:rsid w:val="00D156F1"/>
    <w:rsid w:val="00D166D7"/>
    <w:rsid w:val="00D61EF7"/>
    <w:rsid w:val="00D6538A"/>
    <w:rsid w:val="00D729A7"/>
    <w:rsid w:val="00DA69E2"/>
    <w:rsid w:val="00E178B4"/>
    <w:rsid w:val="00E54046"/>
    <w:rsid w:val="00E60E43"/>
    <w:rsid w:val="00E830DF"/>
    <w:rsid w:val="00E95A5C"/>
    <w:rsid w:val="00F0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E3C41"/>
  <w15:chartTrackingRefBased/>
  <w15:docId w15:val="{97044A56-F643-C34B-881B-C8EFF4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A41D5E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A41D5E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Times New Roman" w:eastAsia="Arial Unicode MS" w:hAnsi="Times New Roman" w:cs="Times New Roman"/>
      <w:b/>
      <w:bCs/>
      <w:kern w:val="1"/>
      <w:sz w:val="28"/>
      <w:szCs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41D5E"/>
    <w:pPr>
      <w:keepNext/>
      <w:keepLines/>
      <w:widowControl w:val="0"/>
      <w:numPr>
        <w:ilvl w:val="5"/>
        <w:numId w:val="1"/>
      </w:numPr>
      <w:suppressAutoHyphens/>
      <w:spacing w:before="200"/>
      <w:outlineLvl w:val="5"/>
    </w:pPr>
    <w:rPr>
      <w:rFonts w:ascii="Cambria" w:eastAsia="Arial Unicode MS" w:hAnsi="Cambria" w:cs="Times New Roman"/>
      <w:i/>
      <w:iCs/>
      <w:color w:val="243F60"/>
      <w:kern w:val="1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A41D5E"/>
    <w:pPr>
      <w:keepNext/>
      <w:keepLines/>
      <w:widowControl w:val="0"/>
      <w:numPr>
        <w:ilvl w:val="7"/>
        <w:numId w:val="1"/>
      </w:numPr>
      <w:suppressAutoHyphens/>
      <w:spacing w:before="200"/>
      <w:outlineLvl w:val="7"/>
    </w:pPr>
    <w:rPr>
      <w:rFonts w:ascii="Cambria" w:eastAsia="Arial Unicode MS" w:hAnsi="Cambria" w:cs="Times New Roman"/>
      <w:color w:val="404040"/>
      <w:kern w:val="1"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A41D5E"/>
    <w:pPr>
      <w:keepNext/>
      <w:widowControl w:val="0"/>
      <w:numPr>
        <w:ilvl w:val="8"/>
        <w:numId w:val="1"/>
      </w:numPr>
      <w:suppressAutoHyphens/>
      <w:autoSpaceDE w:val="0"/>
      <w:ind w:left="6469" w:hanging="360"/>
      <w:jc w:val="center"/>
      <w:outlineLvl w:val="8"/>
    </w:pPr>
    <w:rPr>
      <w:rFonts w:ascii="Dolphin" w:eastAsia="Arial Unicode MS" w:hAnsi="Dolphin" w:cs="Times New Roman"/>
      <w:b/>
      <w:bCs/>
      <w:kern w:val="1"/>
      <w:sz w:val="36"/>
      <w:szCs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7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581"/>
  </w:style>
  <w:style w:type="paragraph" w:styleId="Piedepgina">
    <w:name w:val="footer"/>
    <w:basedOn w:val="Normal"/>
    <w:link w:val="PiedepginaCar"/>
    <w:unhideWhenUsed/>
    <w:rsid w:val="00377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81"/>
  </w:style>
  <w:style w:type="character" w:customStyle="1" w:styleId="Ttulo3Car">
    <w:name w:val="Título 3 Car"/>
    <w:basedOn w:val="Fuentedeprrafopredeter"/>
    <w:link w:val="Ttulo3"/>
    <w:rsid w:val="00A41D5E"/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A41D5E"/>
    <w:rPr>
      <w:rFonts w:ascii="Times New Roman" w:eastAsia="Arial Unicode MS" w:hAnsi="Times New Roman" w:cs="Times New Roman"/>
      <w:b/>
      <w:bCs/>
      <w:kern w:val="1"/>
      <w:sz w:val="28"/>
      <w:szCs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A41D5E"/>
    <w:rPr>
      <w:rFonts w:ascii="Cambria" w:eastAsia="Arial Unicode MS" w:hAnsi="Cambria" w:cs="Times New Roman"/>
      <w:i/>
      <w:iCs/>
      <w:color w:val="243F60"/>
      <w:kern w:val="1"/>
      <w:lang w:val="es-ES_tradnl"/>
    </w:rPr>
  </w:style>
  <w:style w:type="character" w:customStyle="1" w:styleId="Ttulo8Car">
    <w:name w:val="Título 8 Car"/>
    <w:basedOn w:val="Fuentedeprrafopredeter"/>
    <w:link w:val="Ttulo8"/>
    <w:rsid w:val="00A41D5E"/>
    <w:rPr>
      <w:rFonts w:ascii="Cambria" w:eastAsia="Arial Unicode MS" w:hAnsi="Cambria" w:cs="Times New Roman"/>
      <w:color w:val="404040"/>
      <w:kern w:val="1"/>
      <w:sz w:val="20"/>
      <w:szCs w:val="20"/>
      <w:lang w:val="es-ES_tradnl"/>
    </w:rPr>
  </w:style>
  <w:style w:type="character" w:customStyle="1" w:styleId="Ttulo9Car">
    <w:name w:val="Título 9 Car"/>
    <w:basedOn w:val="Fuentedeprrafopredeter"/>
    <w:link w:val="Ttulo9"/>
    <w:rsid w:val="00A41D5E"/>
    <w:rPr>
      <w:rFonts w:ascii="Dolphin" w:eastAsia="Arial Unicode MS" w:hAnsi="Dolphin" w:cs="Times New Roman"/>
      <w:b/>
      <w:bCs/>
      <w:kern w:val="1"/>
      <w:sz w:val="36"/>
      <w:szCs w:val="36"/>
      <w:lang w:val="es-ES_tradnl"/>
    </w:rPr>
  </w:style>
  <w:style w:type="character" w:customStyle="1" w:styleId="WW8Num3z0">
    <w:name w:val="WW8Num3z0"/>
    <w:rsid w:val="00A41D5E"/>
    <w:rPr>
      <w:rFonts w:ascii="Symbol" w:hAnsi="Symbol"/>
    </w:rPr>
  </w:style>
  <w:style w:type="character" w:customStyle="1" w:styleId="WW8Num6z0">
    <w:name w:val="WW8Num6z0"/>
    <w:rsid w:val="00A41D5E"/>
    <w:rPr>
      <w:rFonts w:ascii="Symbol" w:hAnsi="Symbol"/>
    </w:rPr>
  </w:style>
  <w:style w:type="character" w:customStyle="1" w:styleId="WW8Num6z1">
    <w:name w:val="WW8Num6z1"/>
    <w:rsid w:val="00A41D5E"/>
    <w:rPr>
      <w:rFonts w:ascii="OpenSymbol" w:hAnsi="OpenSymbol"/>
    </w:rPr>
  </w:style>
  <w:style w:type="character" w:customStyle="1" w:styleId="WW8Num8z0">
    <w:name w:val="WW8Num8z0"/>
    <w:rsid w:val="00A41D5E"/>
    <w:rPr>
      <w:rFonts w:ascii="Symbol" w:hAnsi="Symbol"/>
    </w:rPr>
  </w:style>
  <w:style w:type="character" w:customStyle="1" w:styleId="WW8Num8z1">
    <w:name w:val="WW8Num8z1"/>
    <w:rsid w:val="00A41D5E"/>
    <w:rPr>
      <w:rFonts w:ascii="OpenSymbol" w:hAnsi="OpenSymbol"/>
    </w:rPr>
  </w:style>
  <w:style w:type="character" w:customStyle="1" w:styleId="WW8Num10z0">
    <w:name w:val="WW8Num10z0"/>
    <w:rsid w:val="00A41D5E"/>
    <w:rPr>
      <w:rFonts w:cs="Times New Roman"/>
    </w:rPr>
  </w:style>
  <w:style w:type="character" w:customStyle="1" w:styleId="WW8Num10z1">
    <w:name w:val="WW8Num10z1"/>
    <w:rsid w:val="00A41D5E"/>
    <w:rPr>
      <w:rFonts w:ascii="OpenSymbol" w:hAnsi="OpenSymbol"/>
    </w:rPr>
  </w:style>
  <w:style w:type="character" w:customStyle="1" w:styleId="WW8Num11z0">
    <w:name w:val="WW8Num11z0"/>
    <w:rsid w:val="00A41D5E"/>
    <w:rPr>
      <w:rFonts w:ascii="Symbol" w:hAnsi="Symbol" w:cs="OpenSymbol"/>
    </w:rPr>
  </w:style>
  <w:style w:type="character" w:customStyle="1" w:styleId="WW8Num11z1">
    <w:name w:val="WW8Num11z1"/>
    <w:rsid w:val="00A41D5E"/>
    <w:rPr>
      <w:rFonts w:ascii="OpenSymbol" w:hAnsi="OpenSymbol" w:cs="OpenSymbol"/>
    </w:rPr>
  </w:style>
  <w:style w:type="character" w:customStyle="1" w:styleId="WW8Num12z0">
    <w:name w:val="WW8Num12z0"/>
    <w:rsid w:val="00A41D5E"/>
    <w:rPr>
      <w:rFonts w:ascii="Symbol" w:hAnsi="Symbol"/>
    </w:rPr>
  </w:style>
  <w:style w:type="character" w:customStyle="1" w:styleId="WW8Num12z1">
    <w:name w:val="WW8Num12z1"/>
    <w:rsid w:val="00A41D5E"/>
    <w:rPr>
      <w:rFonts w:ascii="Courier New" w:hAnsi="Courier New"/>
    </w:rPr>
  </w:style>
  <w:style w:type="character" w:customStyle="1" w:styleId="WW8Num15z0">
    <w:name w:val="WW8Num15z0"/>
    <w:rsid w:val="00A41D5E"/>
    <w:rPr>
      <w:rFonts w:ascii="Symbol" w:hAnsi="Symbol" w:cs="OpenSymbol"/>
    </w:rPr>
  </w:style>
  <w:style w:type="character" w:customStyle="1" w:styleId="Absatz-Standardschriftart">
    <w:name w:val="Absatz-Standardschriftart"/>
    <w:rsid w:val="00A41D5E"/>
  </w:style>
  <w:style w:type="character" w:customStyle="1" w:styleId="WW-Absatz-Standardschriftart">
    <w:name w:val="WW-Absatz-Standardschriftart"/>
    <w:rsid w:val="00A41D5E"/>
  </w:style>
  <w:style w:type="character" w:customStyle="1" w:styleId="WW8Num5z0">
    <w:name w:val="WW8Num5z0"/>
    <w:rsid w:val="00A41D5E"/>
    <w:rPr>
      <w:rFonts w:cs="Times New Roman"/>
    </w:rPr>
  </w:style>
  <w:style w:type="character" w:customStyle="1" w:styleId="WW8Num13z0">
    <w:name w:val="WW8Num13z0"/>
    <w:rsid w:val="00A41D5E"/>
    <w:rPr>
      <w:rFonts w:cs="Times New Roman"/>
    </w:rPr>
  </w:style>
  <w:style w:type="character" w:customStyle="1" w:styleId="WW8Num13z1">
    <w:name w:val="WW8Num13z1"/>
    <w:rsid w:val="00A41D5E"/>
    <w:rPr>
      <w:rFonts w:ascii="OpenSymbol" w:hAnsi="OpenSymbol" w:cs="OpenSymbol"/>
    </w:rPr>
  </w:style>
  <w:style w:type="character" w:customStyle="1" w:styleId="WW8Num14z0">
    <w:name w:val="WW8Num14z0"/>
    <w:rsid w:val="00A41D5E"/>
    <w:rPr>
      <w:rFonts w:ascii="Symbol" w:hAnsi="Symbol" w:cs="OpenSymbol"/>
    </w:rPr>
  </w:style>
  <w:style w:type="character" w:customStyle="1" w:styleId="WW8Num14z1">
    <w:name w:val="WW8Num14z1"/>
    <w:rsid w:val="00A41D5E"/>
    <w:rPr>
      <w:rFonts w:ascii="OpenSymbol" w:hAnsi="OpenSymbol" w:cs="OpenSymbol"/>
    </w:rPr>
  </w:style>
  <w:style w:type="character" w:customStyle="1" w:styleId="WW8Num15z1">
    <w:name w:val="WW8Num15z1"/>
    <w:rsid w:val="00A41D5E"/>
    <w:rPr>
      <w:rFonts w:ascii="OpenSymbol" w:hAnsi="OpenSymbol" w:cs="OpenSymbol"/>
    </w:rPr>
  </w:style>
  <w:style w:type="character" w:customStyle="1" w:styleId="WW8Num16z0">
    <w:name w:val="WW8Num16z0"/>
    <w:rsid w:val="00A41D5E"/>
    <w:rPr>
      <w:rFonts w:ascii="Symbol" w:hAnsi="Symbol"/>
    </w:rPr>
  </w:style>
  <w:style w:type="character" w:customStyle="1" w:styleId="WW8Num16z1">
    <w:name w:val="WW8Num16z1"/>
    <w:rsid w:val="00A41D5E"/>
    <w:rPr>
      <w:rFonts w:ascii="Courier New" w:hAnsi="Courier New"/>
    </w:rPr>
  </w:style>
  <w:style w:type="character" w:customStyle="1" w:styleId="WW-Absatz-Standardschriftart1">
    <w:name w:val="WW-Absatz-Standardschriftart1"/>
    <w:rsid w:val="00A41D5E"/>
  </w:style>
  <w:style w:type="character" w:customStyle="1" w:styleId="Fuentedeprrafopredeter2">
    <w:name w:val="Fuente de párrafo predeter.2"/>
    <w:rsid w:val="00A41D5E"/>
  </w:style>
  <w:style w:type="character" w:styleId="Hipervnculo">
    <w:name w:val="Hyperlink"/>
    <w:rsid w:val="00A41D5E"/>
    <w:rPr>
      <w:rFonts w:cs="Times New Roman"/>
      <w:color w:val="0000FF"/>
      <w:u w:val="single"/>
    </w:rPr>
  </w:style>
  <w:style w:type="character" w:customStyle="1" w:styleId="formcampos2">
    <w:name w:val="formcampos2"/>
    <w:rsid w:val="00A41D5E"/>
    <w:rPr>
      <w:rFonts w:cs="Times New Roman"/>
      <w:sz w:val="20"/>
      <w:szCs w:val="20"/>
    </w:rPr>
  </w:style>
  <w:style w:type="character" w:customStyle="1" w:styleId="Vietas">
    <w:name w:val="Viñetas"/>
    <w:rsid w:val="00A41D5E"/>
    <w:rPr>
      <w:rFonts w:ascii="OpenSymbol" w:eastAsia="OpenSymbol" w:hAnsi="OpenSymbol" w:cs="OpenSymbol"/>
    </w:rPr>
  </w:style>
  <w:style w:type="character" w:customStyle="1" w:styleId="WW8Num17z0">
    <w:name w:val="WW8Num17z0"/>
    <w:rsid w:val="00A41D5E"/>
    <w:rPr>
      <w:rFonts w:ascii="Wingdings" w:hAnsi="Wingdings"/>
    </w:rPr>
  </w:style>
  <w:style w:type="character" w:customStyle="1" w:styleId="WW8Num17z1">
    <w:name w:val="WW8Num17z1"/>
    <w:rsid w:val="00A41D5E"/>
    <w:rPr>
      <w:rFonts w:ascii="Courier New" w:hAnsi="Courier New"/>
    </w:rPr>
  </w:style>
  <w:style w:type="character" w:customStyle="1" w:styleId="Fuentedeprrafopredeter1">
    <w:name w:val="Fuente de párrafo predeter.1"/>
    <w:rsid w:val="00A41D5E"/>
  </w:style>
  <w:style w:type="character" w:styleId="Textoennegrita">
    <w:name w:val="Strong"/>
    <w:qFormat/>
    <w:rsid w:val="00A41D5E"/>
    <w:rPr>
      <w:rFonts w:cs="Times New Roman"/>
      <w:b/>
      <w:bCs/>
    </w:rPr>
  </w:style>
  <w:style w:type="character" w:customStyle="1" w:styleId="WW8Num2z0">
    <w:name w:val="WW8Num2z0"/>
    <w:rsid w:val="00A41D5E"/>
    <w:rPr>
      <w:rFonts w:ascii="Symbol" w:hAnsi="Symbol"/>
    </w:rPr>
  </w:style>
  <w:style w:type="character" w:customStyle="1" w:styleId="Fuentedeprrafopredeter3">
    <w:name w:val="Fuente de párrafo predeter.3"/>
    <w:rsid w:val="00A41D5E"/>
  </w:style>
  <w:style w:type="character" w:customStyle="1" w:styleId="Carcterdenumeracin">
    <w:name w:val="Carácter de numeración"/>
    <w:rsid w:val="00A41D5E"/>
  </w:style>
  <w:style w:type="character" w:customStyle="1" w:styleId="Smbolodenotaalpie">
    <w:name w:val="Símbolo de nota al pie"/>
    <w:rsid w:val="00A41D5E"/>
  </w:style>
  <w:style w:type="character" w:customStyle="1" w:styleId="Caracteresdenotaalpie">
    <w:name w:val="Caracteres de nota al pie"/>
    <w:rsid w:val="00A41D5E"/>
    <w:rPr>
      <w:vertAlign w:val="superscript"/>
    </w:rPr>
  </w:style>
  <w:style w:type="character" w:customStyle="1" w:styleId="ListLabel1">
    <w:name w:val="ListLabel 1"/>
    <w:rsid w:val="00A41D5E"/>
    <w:rPr>
      <w:lang w:val="es-ES_tradnl"/>
    </w:rPr>
  </w:style>
  <w:style w:type="character" w:customStyle="1" w:styleId="WW8Num22z0">
    <w:name w:val="WW8Num22z0"/>
    <w:rsid w:val="00A41D5E"/>
    <w:rPr>
      <w:rFonts w:ascii="Wingdings" w:hAnsi="Wingdings"/>
    </w:rPr>
  </w:style>
  <w:style w:type="character" w:customStyle="1" w:styleId="WW8Num22z1">
    <w:name w:val="WW8Num22z1"/>
    <w:rsid w:val="00A41D5E"/>
    <w:rPr>
      <w:rFonts w:ascii="Courier New" w:hAnsi="Courier New"/>
    </w:rPr>
  </w:style>
  <w:style w:type="character" w:customStyle="1" w:styleId="Caracteresdenotafinal">
    <w:name w:val="Caracteres de nota final"/>
    <w:rsid w:val="00A41D5E"/>
    <w:rPr>
      <w:vertAlign w:val="superscript"/>
    </w:rPr>
  </w:style>
  <w:style w:type="character" w:customStyle="1" w:styleId="Smbolodenotafinal">
    <w:name w:val="Símbolo de nota final"/>
    <w:rsid w:val="00A41D5E"/>
  </w:style>
  <w:style w:type="character" w:styleId="Refdenotaalpie">
    <w:name w:val="footnote reference"/>
    <w:rsid w:val="00A41D5E"/>
    <w:rPr>
      <w:vertAlign w:val="superscript"/>
    </w:rPr>
  </w:style>
  <w:style w:type="character" w:customStyle="1" w:styleId="Smbolosdenumeracin">
    <w:name w:val="Símbolos de numeración"/>
    <w:rsid w:val="00A41D5E"/>
  </w:style>
  <w:style w:type="character" w:styleId="Refdenotaalfinal">
    <w:name w:val="endnote reference"/>
    <w:uiPriority w:val="99"/>
    <w:rsid w:val="00A41D5E"/>
    <w:rPr>
      <w:vertAlign w:val="superscript"/>
    </w:rPr>
  </w:style>
  <w:style w:type="character" w:customStyle="1" w:styleId="InstruccionCar1">
    <w:name w:val="Instruccion Car1"/>
    <w:rsid w:val="00A41D5E"/>
    <w:rPr>
      <w:rFonts w:ascii="Arial" w:hAnsi="Arial" w:cs="Arial"/>
      <w:i/>
      <w:spacing w:val="-2"/>
      <w:sz w:val="24"/>
      <w:szCs w:val="24"/>
      <w:lang w:val="es-ES_tradnl" w:eastAsia="ar-SA" w:bidi="ar-SA"/>
    </w:rPr>
  </w:style>
  <w:style w:type="character" w:customStyle="1" w:styleId="Refdenotaalpie1">
    <w:name w:val="Ref. de nota al pie1"/>
    <w:rsid w:val="00A41D5E"/>
    <w:rPr>
      <w:vertAlign w:val="superscript"/>
    </w:rPr>
  </w:style>
  <w:style w:type="character" w:customStyle="1" w:styleId="WW8Num20z0">
    <w:name w:val="WW8Num20z0"/>
    <w:rsid w:val="00A41D5E"/>
    <w:rPr>
      <w:rFonts w:cs="Times New Roman"/>
    </w:rPr>
  </w:style>
  <w:style w:type="paragraph" w:customStyle="1" w:styleId="Encabezado1">
    <w:name w:val="Encabezado1"/>
    <w:basedOn w:val="Normal"/>
    <w:next w:val="Textoindependiente"/>
    <w:rsid w:val="00A41D5E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s-ES_tradnl"/>
    </w:rPr>
  </w:style>
  <w:style w:type="paragraph" w:styleId="Textoindependiente">
    <w:name w:val="Body Text"/>
    <w:basedOn w:val="Normal"/>
    <w:link w:val="TextoindependienteCar"/>
    <w:rsid w:val="00A41D5E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41D5E"/>
    <w:rPr>
      <w:rFonts w:ascii="Times New Roman" w:eastAsia="Arial Unicode MS" w:hAnsi="Times New Roman" w:cs="Times New Roman"/>
      <w:kern w:val="1"/>
      <w:lang w:val="es-ES_tradnl"/>
    </w:rPr>
  </w:style>
  <w:style w:type="paragraph" w:styleId="Lista">
    <w:name w:val="List"/>
    <w:basedOn w:val="Textoindependiente"/>
    <w:rsid w:val="00A41D5E"/>
    <w:rPr>
      <w:rFonts w:cs="Tahoma"/>
    </w:rPr>
  </w:style>
  <w:style w:type="paragraph" w:customStyle="1" w:styleId="Etiqueta">
    <w:name w:val="Etiqueta"/>
    <w:basedOn w:val="Normal"/>
    <w:rsid w:val="00A41D5E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kern w:val="1"/>
      <w:lang w:val="es-ES_tradnl"/>
    </w:rPr>
  </w:style>
  <w:style w:type="paragraph" w:customStyle="1" w:styleId="ndice">
    <w:name w:val="Índice"/>
    <w:basedOn w:val="Normal"/>
    <w:rsid w:val="00A41D5E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lang w:val="es-ES_tradnl"/>
    </w:rPr>
  </w:style>
  <w:style w:type="paragraph" w:customStyle="1" w:styleId="xl74">
    <w:name w:val="xl74"/>
    <w:basedOn w:val="Normal"/>
    <w:rsid w:val="00A41D5E"/>
    <w:pPr>
      <w:widowControl w:val="0"/>
      <w:suppressAutoHyphens/>
      <w:spacing w:before="280" w:after="280"/>
      <w:jc w:val="center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customStyle="1" w:styleId="Style2">
    <w:name w:val="Style 2"/>
    <w:basedOn w:val="Normal"/>
    <w:rsid w:val="00A41D5E"/>
    <w:pPr>
      <w:widowControl w:val="0"/>
      <w:suppressAutoHyphens/>
      <w:autoSpaceDE w:val="0"/>
      <w:ind w:left="288" w:right="72" w:hanging="288"/>
      <w:jc w:val="both"/>
    </w:pPr>
    <w:rPr>
      <w:rFonts w:ascii="Times New Roman" w:eastAsia="Arial Unicode MS" w:hAnsi="Times New Roman" w:cs="Times New Roman"/>
      <w:kern w:val="1"/>
      <w:lang w:val="en-US"/>
    </w:rPr>
  </w:style>
  <w:style w:type="paragraph" w:customStyle="1" w:styleId="Prrafodelista1">
    <w:name w:val="Párrafo de lista1"/>
    <w:basedOn w:val="Normal"/>
    <w:rsid w:val="00A41D5E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sz w:val="22"/>
      <w:szCs w:val="22"/>
      <w:lang w:val="es-ES_tradnl"/>
    </w:rPr>
  </w:style>
  <w:style w:type="paragraph" w:customStyle="1" w:styleId="toa">
    <w:name w:val="toa"/>
    <w:basedOn w:val="Normal"/>
    <w:rsid w:val="00A41D5E"/>
    <w:pPr>
      <w:widowControl w:val="0"/>
      <w:tabs>
        <w:tab w:val="left" w:pos="9000"/>
        <w:tab w:val="right" w:pos="9360"/>
      </w:tabs>
      <w:suppressAutoHyphens/>
      <w:overflowPunct w:val="0"/>
      <w:autoSpaceDE w:val="0"/>
      <w:textAlignment w:val="baseline"/>
    </w:pPr>
    <w:rPr>
      <w:rFonts w:ascii="Courier New" w:eastAsia="Arial Unicode MS" w:hAnsi="Courier New" w:cs="Times New Roman"/>
      <w:kern w:val="1"/>
      <w:szCs w:val="20"/>
      <w:lang w:val="en-US"/>
    </w:rPr>
  </w:style>
  <w:style w:type="paragraph" w:customStyle="1" w:styleId="xl25">
    <w:name w:val="xl25"/>
    <w:basedOn w:val="Normal"/>
    <w:rsid w:val="00A41D5E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styleId="Textonotapie">
    <w:name w:val="footnote text"/>
    <w:basedOn w:val="Normal"/>
    <w:link w:val="TextonotapieCar"/>
    <w:rsid w:val="00A41D5E"/>
    <w:pPr>
      <w:widowControl w:val="0"/>
      <w:suppressLineNumbers/>
      <w:suppressAutoHyphens/>
      <w:ind w:left="283" w:hanging="283"/>
    </w:pPr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A41D5E"/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paragraph" w:styleId="NormalWeb">
    <w:name w:val="Normal (Web)"/>
    <w:basedOn w:val="Normal"/>
    <w:uiPriority w:val="99"/>
    <w:rsid w:val="00A41D5E"/>
    <w:pPr>
      <w:widowControl w:val="0"/>
      <w:suppressAutoHyphens/>
      <w:spacing w:before="280" w:after="280"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Textoindependiente31">
    <w:name w:val="Texto independiente 31"/>
    <w:basedOn w:val="Normal"/>
    <w:rsid w:val="00A41D5E"/>
    <w:pPr>
      <w:widowControl w:val="0"/>
      <w:tabs>
        <w:tab w:val="left" w:pos="-720"/>
      </w:tabs>
      <w:suppressAutoHyphens/>
      <w:overflowPunct w:val="0"/>
      <w:autoSpaceDE w:val="0"/>
      <w:jc w:val="both"/>
      <w:textAlignment w:val="baseline"/>
    </w:pPr>
    <w:rPr>
      <w:rFonts w:ascii="Arial" w:eastAsia="Arial Unicode MS" w:hAnsi="Arial" w:cs="Arial"/>
      <w:spacing w:val="-2"/>
      <w:kern w:val="1"/>
      <w:sz w:val="22"/>
      <w:szCs w:val="22"/>
      <w:lang w:val="es-ES_tradnl"/>
    </w:rPr>
  </w:style>
  <w:style w:type="paragraph" w:styleId="Sangradetextonormal">
    <w:name w:val="Body Text Indent"/>
    <w:basedOn w:val="Normal"/>
    <w:link w:val="SangradetextonormalCar"/>
    <w:rsid w:val="00A41D5E"/>
    <w:pPr>
      <w:widowControl w:val="0"/>
      <w:suppressAutoHyphens/>
      <w:spacing w:after="120"/>
      <w:ind w:left="283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41D5E"/>
    <w:rPr>
      <w:rFonts w:ascii="Times New Roman" w:eastAsia="Arial Unicode MS" w:hAnsi="Times New Roman" w:cs="Times New Roman"/>
      <w:kern w:val="1"/>
      <w:lang w:val="es-ES_tradnl"/>
    </w:rPr>
  </w:style>
  <w:style w:type="paragraph" w:styleId="Prrafodelista">
    <w:name w:val="List Paragraph"/>
    <w:aliases w:val="Texto,List Paragraph1,TIT 2 IND,Titulo parrafo,Bullet List,FooterText,numbered,Paragraphe de liste1,lp1,tEXTO,Titulo 1,Párrafo de lista ANEXO,cuadro ghf1,List Paragraph,Bullet 1,Lista vistosa - Énfasis 11,Párrafo 3,Capítulo,AATITULO,l"/>
    <w:basedOn w:val="Normal"/>
    <w:link w:val="PrrafodelistaCar"/>
    <w:uiPriority w:val="34"/>
    <w:qFormat/>
    <w:rsid w:val="00A41D5E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p4">
    <w:name w:val="p4"/>
    <w:basedOn w:val="Normal"/>
    <w:rsid w:val="00A41D5E"/>
    <w:pPr>
      <w:widowControl w:val="0"/>
      <w:tabs>
        <w:tab w:val="left" w:pos="720"/>
      </w:tabs>
      <w:suppressAutoHyphens/>
      <w:autoSpaceDE w:val="0"/>
      <w:spacing w:line="240" w:lineRule="atLeast"/>
      <w:jc w:val="both"/>
    </w:pPr>
    <w:rPr>
      <w:rFonts w:ascii="Courier New" w:eastAsia="Arial Unicode MS" w:hAnsi="Courier New" w:cs="Courier New"/>
      <w:kern w:val="1"/>
      <w:sz w:val="20"/>
      <w:szCs w:val="20"/>
      <w:lang w:val="es-ES_tradnl"/>
    </w:rPr>
  </w:style>
  <w:style w:type="paragraph" w:customStyle="1" w:styleId="Contenidodelatabla">
    <w:name w:val="Contenido de la tabla"/>
    <w:basedOn w:val="Normal"/>
    <w:rsid w:val="00A41D5E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Textoindependiente32">
    <w:name w:val="Texto independiente 32"/>
    <w:basedOn w:val="Normal"/>
    <w:rsid w:val="00A41D5E"/>
    <w:pPr>
      <w:tabs>
        <w:tab w:val="left" w:pos="-720"/>
      </w:tabs>
      <w:suppressAutoHyphens/>
      <w:overflowPunct w:val="0"/>
      <w:jc w:val="both"/>
    </w:pPr>
    <w:rPr>
      <w:rFonts w:ascii="Arial" w:eastAsia="Arial Unicode MS" w:hAnsi="Arial" w:cs="Arial"/>
      <w:spacing w:val="-2"/>
      <w:kern w:val="1"/>
      <w:sz w:val="22"/>
      <w:szCs w:val="22"/>
      <w:lang w:val="es-ES_tradnl"/>
    </w:rPr>
  </w:style>
  <w:style w:type="paragraph" w:customStyle="1" w:styleId="Encabezadodelatabla">
    <w:name w:val="Encabezado de la tabla"/>
    <w:basedOn w:val="Contenidodelatabla"/>
    <w:rsid w:val="00A41D5E"/>
    <w:pPr>
      <w:jc w:val="center"/>
    </w:pPr>
    <w:rPr>
      <w:b/>
      <w:bCs/>
    </w:rPr>
  </w:style>
  <w:style w:type="paragraph" w:customStyle="1" w:styleId="Standard">
    <w:name w:val="Standard"/>
    <w:rsid w:val="00A41D5E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Internetlink">
    <w:name w:val="Internet link"/>
    <w:rsid w:val="00A41D5E"/>
    <w:rPr>
      <w:color w:val="000080"/>
      <w:u w:val="single"/>
    </w:rPr>
  </w:style>
  <w:style w:type="numbering" w:customStyle="1" w:styleId="WW8Num48">
    <w:name w:val="WW8Num48"/>
    <w:basedOn w:val="Sinlista"/>
    <w:rsid w:val="00A41D5E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A41D5E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A41D5E"/>
    <w:pPr>
      <w:spacing w:after="120"/>
    </w:pPr>
  </w:style>
  <w:style w:type="paragraph" w:customStyle="1" w:styleId="Textbodyindent">
    <w:name w:val="Text body indent"/>
    <w:basedOn w:val="Standard"/>
    <w:rsid w:val="00A41D5E"/>
    <w:pPr>
      <w:spacing w:after="120"/>
      <w:ind w:left="283"/>
    </w:pPr>
  </w:style>
  <w:style w:type="numbering" w:customStyle="1" w:styleId="WW8Num40">
    <w:name w:val="WW8Num40"/>
    <w:basedOn w:val="Sinlista"/>
    <w:rsid w:val="00A41D5E"/>
    <w:pPr>
      <w:numPr>
        <w:numId w:val="3"/>
      </w:numPr>
    </w:pPr>
  </w:style>
  <w:style w:type="numbering" w:customStyle="1" w:styleId="WW8Num50">
    <w:name w:val="WW8Num50"/>
    <w:basedOn w:val="Sinlista"/>
    <w:rsid w:val="00A41D5E"/>
    <w:pPr>
      <w:numPr>
        <w:numId w:val="4"/>
      </w:numPr>
    </w:pPr>
  </w:style>
  <w:style w:type="numbering" w:customStyle="1" w:styleId="WW8Num46">
    <w:name w:val="WW8Num46"/>
    <w:basedOn w:val="Sinlista"/>
    <w:rsid w:val="00A41D5E"/>
    <w:pPr>
      <w:numPr>
        <w:numId w:val="5"/>
      </w:numPr>
    </w:pPr>
  </w:style>
  <w:style w:type="paragraph" w:customStyle="1" w:styleId="TableContents">
    <w:name w:val="Table Contents"/>
    <w:basedOn w:val="Normal"/>
    <w:rsid w:val="00A41D5E"/>
    <w:pPr>
      <w:suppressLineNumbers/>
      <w:suppressAutoHyphens/>
      <w:autoSpaceDN w:val="0"/>
      <w:textAlignment w:val="baseline"/>
    </w:pPr>
    <w:rPr>
      <w:rFonts w:ascii="Times New Roman" w:eastAsia="Times New Roman" w:hAnsi="Times New Roman" w:cs="Calibri"/>
      <w:lang w:eastAsia="ar-SA"/>
    </w:rPr>
  </w:style>
  <w:style w:type="numbering" w:customStyle="1" w:styleId="WW8Num43">
    <w:name w:val="WW8Num43"/>
    <w:basedOn w:val="Sinlista"/>
    <w:rsid w:val="00A41D5E"/>
    <w:pPr>
      <w:numPr>
        <w:numId w:val="6"/>
      </w:numPr>
    </w:pPr>
  </w:style>
  <w:style w:type="numbering" w:customStyle="1" w:styleId="WW8Num47">
    <w:name w:val="WW8Num47"/>
    <w:basedOn w:val="Sinlista"/>
    <w:rsid w:val="00A41D5E"/>
    <w:pPr>
      <w:numPr>
        <w:numId w:val="7"/>
      </w:numPr>
    </w:pPr>
  </w:style>
  <w:style w:type="numbering" w:customStyle="1" w:styleId="WW8Num42">
    <w:name w:val="WW8Num42"/>
    <w:basedOn w:val="Sinlista"/>
    <w:rsid w:val="00A41D5E"/>
    <w:pPr>
      <w:numPr>
        <w:numId w:val="8"/>
      </w:numPr>
    </w:pPr>
  </w:style>
  <w:style w:type="numbering" w:customStyle="1" w:styleId="WW8Num45">
    <w:name w:val="WW8Num45"/>
    <w:basedOn w:val="Sinlista"/>
    <w:rsid w:val="00A41D5E"/>
    <w:pPr>
      <w:numPr>
        <w:numId w:val="9"/>
      </w:numPr>
    </w:pPr>
  </w:style>
  <w:style w:type="numbering" w:customStyle="1" w:styleId="WW8Num39">
    <w:name w:val="WW8Num39"/>
    <w:basedOn w:val="Sinlista"/>
    <w:rsid w:val="00A41D5E"/>
    <w:pPr>
      <w:numPr>
        <w:numId w:val="10"/>
      </w:numPr>
    </w:pPr>
  </w:style>
  <w:style w:type="numbering" w:customStyle="1" w:styleId="WW8Num41">
    <w:name w:val="WW8Num41"/>
    <w:basedOn w:val="Sinlista"/>
    <w:rsid w:val="00A41D5E"/>
    <w:pPr>
      <w:numPr>
        <w:numId w:val="11"/>
      </w:numPr>
    </w:pPr>
  </w:style>
  <w:style w:type="numbering" w:customStyle="1" w:styleId="WW8Num44">
    <w:name w:val="WW8Num44"/>
    <w:basedOn w:val="Sinlista"/>
    <w:rsid w:val="00A41D5E"/>
    <w:pPr>
      <w:numPr>
        <w:numId w:val="12"/>
      </w:numPr>
    </w:pPr>
  </w:style>
  <w:style w:type="numbering" w:customStyle="1" w:styleId="WW8Num38">
    <w:name w:val="WW8Num38"/>
    <w:basedOn w:val="Sinlista"/>
    <w:rsid w:val="00A41D5E"/>
    <w:pPr>
      <w:numPr>
        <w:numId w:val="13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1D5E"/>
    <w:pPr>
      <w:widowControl w:val="0"/>
      <w:suppressAutoHyphens/>
    </w:pPr>
    <w:rPr>
      <w:rFonts w:ascii="Tahoma" w:eastAsia="Arial Unicode MS" w:hAnsi="Tahoma" w:cs="Tahoma"/>
      <w:kern w:val="1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D5E"/>
    <w:rPr>
      <w:rFonts w:ascii="Tahoma" w:eastAsia="Arial Unicode MS" w:hAnsi="Tahoma" w:cs="Tahoma"/>
      <w:kern w:val="1"/>
      <w:sz w:val="16"/>
      <w:szCs w:val="16"/>
      <w:lang w:val="es-ES_tradnl"/>
    </w:rPr>
  </w:style>
  <w:style w:type="character" w:styleId="Refdecomentario">
    <w:name w:val="annotation reference"/>
    <w:uiPriority w:val="99"/>
    <w:semiHidden/>
    <w:unhideWhenUsed/>
    <w:rsid w:val="00A41D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1D5E"/>
    <w:pPr>
      <w:widowControl w:val="0"/>
      <w:suppressAutoHyphens/>
    </w:pPr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1D5E"/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1D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1D5E"/>
    <w:rPr>
      <w:rFonts w:ascii="Times New Roman" w:eastAsia="Arial Unicode MS" w:hAnsi="Times New Roman" w:cs="Times New Roman"/>
      <w:b/>
      <w:bCs/>
      <w:kern w:val="1"/>
      <w:sz w:val="20"/>
      <w:szCs w:val="20"/>
      <w:lang w:val="es-ES_tradnl"/>
    </w:rPr>
  </w:style>
  <w:style w:type="paragraph" w:customStyle="1" w:styleId="standard0">
    <w:name w:val="standard"/>
    <w:basedOn w:val="Normal"/>
    <w:rsid w:val="00A41D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styleId="Revisin">
    <w:name w:val="Revision"/>
    <w:hidden/>
    <w:uiPriority w:val="99"/>
    <w:semiHidden/>
    <w:rsid w:val="00A41D5E"/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PrrafodelistaCar">
    <w:name w:val="Párrafo de lista Car"/>
    <w:aliases w:val="Texto Car,List Paragraph1 Car,TIT 2 IND Car,Titulo parrafo Car,Bullet List Car,FooterText Car,numbered Car,Paragraphe de liste1 Car,lp1 Car,tEXTO Car,Titulo 1 Car,Párrafo de lista ANEXO Car,cuadro ghf1 Car,List Paragraph Car,l Car"/>
    <w:link w:val="Prrafodelista"/>
    <w:uiPriority w:val="34"/>
    <w:qFormat/>
    <w:locked/>
    <w:rsid w:val="00A41D5E"/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CarCar27">
    <w:name w:val="Car Car27"/>
    <w:rsid w:val="00A41D5E"/>
    <w:rPr>
      <w:rFonts w:ascii="Arial" w:eastAsia="Times New Roman" w:hAnsi="Arial" w:cs="Arial"/>
      <w:spacing w:val="-2"/>
      <w:u w:val="single"/>
      <w:lang w:val="es-EC"/>
    </w:rPr>
  </w:style>
  <w:style w:type="table" w:customStyle="1" w:styleId="TableGrid">
    <w:name w:val="TableGrid"/>
    <w:rsid w:val="00A41D5E"/>
    <w:rPr>
      <w:rFonts w:ascii="Calibri" w:eastAsia="Times New Roman" w:hAnsi="Calibri" w:cs="Times New Roman"/>
      <w:sz w:val="22"/>
      <w:szCs w:val="22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aliases w:val="Párrafo Helvética,Normal Sangria"/>
    <w:link w:val="SinespaciadoCar"/>
    <w:uiPriority w:val="1"/>
    <w:qFormat/>
    <w:rsid w:val="00C45518"/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aliases w:val="Párrafo Helvética Car,Normal Sangria Car"/>
    <w:link w:val="Sinespaciado"/>
    <w:uiPriority w:val="1"/>
    <w:rsid w:val="00C45518"/>
    <w:rPr>
      <w:rFonts w:ascii="Calibri" w:eastAsia="Calibri" w:hAnsi="Calibri" w:cs="Times New Roman"/>
      <w:lang w:val="es-ES_tradnl"/>
    </w:rPr>
  </w:style>
  <w:style w:type="paragraph" w:customStyle="1" w:styleId="Default">
    <w:name w:val="Default"/>
    <w:rsid w:val="00D61E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s-EC"/>
    </w:rPr>
  </w:style>
  <w:style w:type="paragraph" w:customStyle="1" w:styleId="TableParagraph">
    <w:name w:val="Table Paragraph"/>
    <w:basedOn w:val="Normal"/>
    <w:uiPriority w:val="1"/>
    <w:qFormat/>
    <w:rsid w:val="00D61EF7"/>
    <w:pPr>
      <w:widowControl w:val="0"/>
    </w:pPr>
    <w:rPr>
      <w:rFonts w:ascii="Calibri" w:eastAsia="Calibri" w:hAnsi="Calibri" w:cs="Times New Roman"/>
      <w:lang w:val="en-US"/>
    </w:rPr>
  </w:style>
  <w:style w:type="paragraph" w:customStyle="1" w:styleId="Ttulo11">
    <w:name w:val="Título 11"/>
    <w:basedOn w:val="Normal"/>
    <w:uiPriority w:val="1"/>
    <w:qFormat/>
    <w:rsid w:val="00D61EF7"/>
    <w:pPr>
      <w:widowControl w:val="0"/>
      <w:ind w:left="462" w:hanging="360"/>
      <w:outlineLvl w:val="1"/>
    </w:pPr>
    <w:rPr>
      <w:rFonts w:ascii="Arial" w:eastAsia="Arial" w:hAnsi="Arial" w:cs="Times New Roman"/>
      <w:b/>
      <w:bCs/>
      <w:sz w:val="22"/>
      <w:szCs w:val="22"/>
      <w:u w:val="single"/>
      <w:lang w:val="en-US"/>
    </w:rPr>
  </w:style>
  <w:style w:type="paragraph" w:customStyle="1" w:styleId="Ttulo21">
    <w:name w:val="Título 21"/>
    <w:basedOn w:val="Normal"/>
    <w:uiPriority w:val="1"/>
    <w:qFormat/>
    <w:rsid w:val="00D61EF7"/>
    <w:pPr>
      <w:widowControl w:val="0"/>
      <w:spacing w:before="69"/>
      <w:ind w:left="510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61EF7"/>
    <w:rPr>
      <w:rFonts w:ascii="Cambria" w:eastAsia="Cambria" w:hAnsi="Cambria" w:cs="Times New Roman"/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61EF7"/>
    <w:rPr>
      <w:rFonts w:ascii="Cambria" w:eastAsia="Cambria" w:hAnsi="Cambria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6B9E2E-4AFB-7545-8647-9AF96564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Alexander Gudiño Arboleda</dc:creator>
  <cp:keywords/>
  <dc:description/>
  <cp:lastModifiedBy>Rocío Maribel Estrada Zavala</cp:lastModifiedBy>
  <cp:revision>3</cp:revision>
  <dcterms:created xsi:type="dcterms:W3CDTF">2025-04-03T17:32:00Z</dcterms:created>
  <dcterms:modified xsi:type="dcterms:W3CDTF">2025-04-07T13:36:00Z</dcterms:modified>
</cp:coreProperties>
</file>