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D737" w14:textId="77777777" w:rsidR="006C5029" w:rsidRDefault="006C5029" w:rsidP="006C5029">
      <w:pPr>
        <w:pStyle w:val="Default"/>
        <w:jc w:val="center"/>
        <w:rPr>
          <w:b/>
          <w:bCs/>
          <w:sz w:val="22"/>
          <w:szCs w:val="22"/>
        </w:rPr>
      </w:pPr>
    </w:p>
    <w:p w14:paraId="4B57ED92" w14:textId="3EA35CE0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0741E87D" w14:textId="77777777" w:rsidR="006C5029" w:rsidRPr="00A94426" w:rsidRDefault="006C5029" w:rsidP="006C5029">
      <w:pPr>
        <w:pStyle w:val="Default"/>
        <w:jc w:val="center"/>
        <w:rPr>
          <w:sz w:val="22"/>
          <w:szCs w:val="22"/>
        </w:rPr>
      </w:pPr>
    </w:p>
    <w:p w14:paraId="0680ACD9" w14:textId="77777777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173C578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16B4EC2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CB92ADD" w14:textId="7FC68258" w:rsidR="006C5029" w:rsidRPr="00A94426" w:rsidRDefault="006C5029" w:rsidP="006C5029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que suscribe, XXXX</w:t>
      </w:r>
      <w:r w:rsidRPr="00A94426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identificado con </w:t>
      </w:r>
      <w:r w:rsidR="000F7E13">
        <w:rPr>
          <w:sz w:val="22"/>
          <w:szCs w:val="22"/>
        </w:rPr>
        <w:t>C.I.</w:t>
      </w:r>
      <w:r w:rsidRPr="00A94426">
        <w:rPr>
          <w:sz w:val="22"/>
          <w:szCs w:val="22"/>
        </w:rPr>
        <w:t xml:space="preserve"> Nº</w:t>
      </w:r>
      <w:r>
        <w:rPr>
          <w:sz w:val="22"/>
          <w:szCs w:val="22"/>
        </w:rPr>
        <w:t xml:space="preserve"> XXXXX</w:t>
      </w:r>
      <w:r w:rsidRPr="00A94426">
        <w:rPr>
          <w:bCs/>
          <w:sz w:val="22"/>
          <w:szCs w:val="22"/>
        </w:rPr>
        <w:t xml:space="preserve">, </w:t>
      </w:r>
      <w:r w:rsidRPr="00A94426">
        <w:rPr>
          <w:sz w:val="22"/>
          <w:szCs w:val="22"/>
        </w:rPr>
        <w:t>con domicilio</w:t>
      </w:r>
      <w:r>
        <w:rPr>
          <w:sz w:val="22"/>
          <w:szCs w:val="22"/>
        </w:rPr>
        <w:t xml:space="preserve"> en XXXXX</w:t>
      </w:r>
      <w:r w:rsidRPr="00A94426">
        <w:rPr>
          <w:sz w:val="22"/>
          <w:szCs w:val="22"/>
        </w:rPr>
        <w:t xml:space="preserve">. </w:t>
      </w:r>
    </w:p>
    <w:p w14:paraId="56AE3793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7496F3B1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5E0FBFB7" w14:textId="77777777" w:rsidR="006C5029" w:rsidRPr="00A94426" w:rsidRDefault="006C5029" w:rsidP="006C5029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1D3AB769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709AE82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01C8CBB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0F3B8066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8B991E2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21E91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9B616F0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099AF0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percibiré otros ingresos del Estado diferente al que se derive del contrato suscrito con la Entidad. </w:t>
      </w:r>
    </w:p>
    <w:p w14:paraId="17FE8EEE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1BBDFA3C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623584FF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3A3C0321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B50D052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Quito, abril de 2025</w:t>
      </w:r>
    </w:p>
    <w:p w14:paraId="5654B0A1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0A08FE56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3DDB937C" w14:textId="77777777" w:rsidR="00C45518" w:rsidRPr="006C5029" w:rsidRDefault="00C45518" w:rsidP="006C5029"/>
    <w:sectPr w:rsidR="00C45518" w:rsidRPr="006C5029" w:rsidSect="00D61EF7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9812" w14:textId="77777777" w:rsidR="00E60E43" w:rsidRDefault="00E60E43" w:rsidP="00377581">
      <w:r>
        <w:separator/>
      </w:r>
    </w:p>
  </w:endnote>
  <w:endnote w:type="continuationSeparator" w:id="0">
    <w:p w14:paraId="445E88B4" w14:textId="77777777" w:rsidR="00E60E43" w:rsidRDefault="00E60E43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lphin">
    <w:altName w:val="Arial Narrow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BF2C" w14:textId="705C72AF" w:rsidR="00377581" w:rsidRDefault="00C06721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A88A3A" wp14:editId="06312B09">
          <wp:simplePos x="0" y="0"/>
          <wp:positionH relativeFrom="column">
            <wp:posOffset>-699770</wp:posOffset>
          </wp:positionH>
          <wp:positionV relativeFrom="paragraph">
            <wp:posOffset>-270348</wp:posOffset>
          </wp:positionV>
          <wp:extent cx="6793437" cy="741335"/>
          <wp:effectExtent l="0" t="0" r="1270" b="0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437" cy="74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1CA2" w14:textId="77777777" w:rsidR="00E60E43" w:rsidRDefault="00E60E43" w:rsidP="00377581">
      <w:r>
        <w:separator/>
      </w:r>
    </w:p>
  </w:footnote>
  <w:footnote w:type="continuationSeparator" w:id="0">
    <w:p w14:paraId="47048F64" w14:textId="77777777" w:rsidR="00E60E43" w:rsidRDefault="00E60E43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BA66" w14:textId="3B710D09" w:rsidR="00377581" w:rsidRDefault="00C0672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0DEAAE" wp14:editId="33C53549">
          <wp:simplePos x="0" y="0"/>
          <wp:positionH relativeFrom="column">
            <wp:posOffset>-718242</wp:posOffset>
          </wp:positionH>
          <wp:positionV relativeFrom="paragraph">
            <wp:posOffset>-183766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821" cy="829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9710E"/>
    <w:multiLevelType w:val="multilevel"/>
    <w:tmpl w:val="CC9C2BE4"/>
    <w:styleLink w:val="WW8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082220C5"/>
    <w:multiLevelType w:val="multilevel"/>
    <w:tmpl w:val="C95A159E"/>
    <w:styleLink w:val="WW8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12987D0B"/>
    <w:multiLevelType w:val="multilevel"/>
    <w:tmpl w:val="C70E1EBC"/>
    <w:styleLink w:val="WW8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D020C6"/>
    <w:multiLevelType w:val="multilevel"/>
    <w:tmpl w:val="0BA03C06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5086138"/>
    <w:multiLevelType w:val="multilevel"/>
    <w:tmpl w:val="EBDE654E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7EC4E5D"/>
    <w:multiLevelType w:val="multilevel"/>
    <w:tmpl w:val="231A24CC"/>
    <w:styleLink w:val="WW8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F0670"/>
    <w:multiLevelType w:val="multilevel"/>
    <w:tmpl w:val="29E802FC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4533692F"/>
    <w:multiLevelType w:val="multilevel"/>
    <w:tmpl w:val="168C3CF0"/>
    <w:styleLink w:val="WW8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Arial" w:hAnsi="Aria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392C2F"/>
    <w:multiLevelType w:val="multilevel"/>
    <w:tmpl w:val="A42A930C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A7A75E3"/>
    <w:multiLevelType w:val="multilevel"/>
    <w:tmpl w:val="BC74422E"/>
    <w:styleLink w:val="WW8Num50"/>
    <w:lvl w:ilvl="0">
      <w:start w:val="5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6C4A"/>
    <w:multiLevelType w:val="multilevel"/>
    <w:tmpl w:val="2DE65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CC21EE"/>
    <w:multiLevelType w:val="hybridMultilevel"/>
    <w:tmpl w:val="4588CB06"/>
    <w:lvl w:ilvl="0" w:tplc="BB86A6A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88342E"/>
    <w:multiLevelType w:val="multilevel"/>
    <w:tmpl w:val="F83EE5F4"/>
    <w:styleLink w:val="WW8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61623EF"/>
    <w:multiLevelType w:val="multilevel"/>
    <w:tmpl w:val="81F4E004"/>
    <w:styleLink w:val="WW8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375891161">
    <w:abstractNumId w:val="0"/>
  </w:num>
  <w:num w:numId="2" w16cid:durableId="243803604">
    <w:abstractNumId w:val="19"/>
  </w:num>
  <w:num w:numId="3" w16cid:durableId="1378894526">
    <w:abstractNumId w:val="16"/>
  </w:num>
  <w:num w:numId="4" w16cid:durableId="1175994401">
    <w:abstractNumId w:val="24"/>
  </w:num>
  <w:num w:numId="5" w16cid:durableId="1854369639">
    <w:abstractNumId w:val="21"/>
  </w:num>
  <w:num w:numId="6" w16cid:durableId="1692414286">
    <w:abstractNumId w:val="29"/>
  </w:num>
  <w:num w:numId="7" w16cid:durableId="805389914">
    <w:abstractNumId w:val="23"/>
  </w:num>
  <w:num w:numId="8" w16cid:durableId="613250887">
    <w:abstractNumId w:val="28"/>
  </w:num>
  <w:num w:numId="9" w16cid:durableId="1125122873">
    <w:abstractNumId w:val="18"/>
  </w:num>
  <w:num w:numId="10" w16cid:durableId="1409384364">
    <w:abstractNumId w:val="17"/>
  </w:num>
  <w:num w:numId="11" w16cid:durableId="1182016628">
    <w:abstractNumId w:val="22"/>
  </w:num>
  <w:num w:numId="12" w16cid:durableId="523904704">
    <w:abstractNumId w:val="20"/>
  </w:num>
  <w:num w:numId="13" w16cid:durableId="1218660705">
    <w:abstractNumId w:val="15"/>
  </w:num>
  <w:num w:numId="14" w16cid:durableId="371811867">
    <w:abstractNumId w:val="27"/>
  </w:num>
  <w:num w:numId="15" w16cid:durableId="1586721967">
    <w:abstractNumId w:val="26"/>
  </w:num>
  <w:num w:numId="16" w16cid:durableId="16195270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1"/>
    <w:rsid w:val="00003BB3"/>
    <w:rsid w:val="00014834"/>
    <w:rsid w:val="00017797"/>
    <w:rsid w:val="0005047C"/>
    <w:rsid w:val="000E49C3"/>
    <w:rsid w:val="000F7E13"/>
    <w:rsid w:val="00104E1E"/>
    <w:rsid w:val="00107DD3"/>
    <w:rsid w:val="00131FEE"/>
    <w:rsid w:val="001506BF"/>
    <w:rsid w:val="00165E70"/>
    <w:rsid w:val="00170051"/>
    <w:rsid w:val="00184672"/>
    <w:rsid w:val="00194E52"/>
    <w:rsid w:val="001A091C"/>
    <w:rsid w:val="001C206B"/>
    <w:rsid w:val="00205354"/>
    <w:rsid w:val="002764EA"/>
    <w:rsid w:val="0028003E"/>
    <w:rsid w:val="002B67AB"/>
    <w:rsid w:val="002C4855"/>
    <w:rsid w:val="002F107F"/>
    <w:rsid w:val="00311861"/>
    <w:rsid w:val="003363D3"/>
    <w:rsid w:val="00377581"/>
    <w:rsid w:val="00396559"/>
    <w:rsid w:val="003D0A4A"/>
    <w:rsid w:val="003E1950"/>
    <w:rsid w:val="003F28BA"/>
    <w:rsid w:val="00446EBD"/>
    <w:rsid w:val="00450777"/>
    <w:rsid w:val="004C65E5"/>
    <w:rsid w:val="004C74D0"/>
    <w:rsid w:val="00515EB4"/>
    <w:rsid w:val="00551306"/>
    <w:rsid w:val="005C2E21"/>
    <w:rsid w:val="00620A14"/>
    <w:rsid w:val="00697797"/>
    <w:rsid w:val="006A3562"/>
    <w:rsid w:val="006C5029"/>
    <w:rsid w:val="00707B54"/>
    <w:rsid w:val="0071209A"/>
    <w:rsid w:val="007242E0"/>
    <w:rsid w:val="00730B2B"/>
    <w:rsid w:val="00760B67"/>
    <w:rsid w:val="007A6868"/>
    <w:rsid w:val="007E5A51"/>
    <w:rsid w:val="008279EE"/>
    <w:rsid w:val="008327FD"/>
    <w:rsid w:val="008722FA"/>
    <w:rsid w:val="00914F92"/>
    <w:rsid w:val="00924EDE"/>
    <w:rsid w:val="00957457"/>
    <w:rsid w:val="009756C1"/>
    <w:rsid w:val="00994CA9"/>
    <w:rsid w:val="009B0B49"/>
    <w:rsid w:val="009E2ACB"/>
    <w:rsid w:val="00A1520A"/>
    <w:rsid w:val="00A41D5E"/>
    <w:rsid w:val="00A75D6E"/>
    <w:rsid w:val="00B31C6D"/>
    <w:rsid w:val="00B860FC"/>
    <w:rsid w:val="00C06721"/>
    <w:rsid w:val="00C163F9"/>
    <w:rsid w:val="00C45518"/>
    <w:rsid w:val="00C56527"/>
    <w:rsid w:val="00C62127"/>
    <w:rsid w:val="00CC3D72"/>
    <w:rsid w:val="00D02CAC"/>
    <w:rsid w:val="00D156F1"/>
    <w:rsid w:val="00D166D7"/>
    <w:rsid w:val="00D61EF7"/>
    <w:rsid w:val="00D6538A"/>
    <w:rsid w:val="00D729A7"/>
    <w:rsid w:val="00DA69E2"/>
    <w:rsid w:val="00E178B4"/>
    <w:rsid w:val="00E54046"/>
    <w:rsid w:val="00E60E43"/>
    <w:rsid w:val="00E830DF"/>
    <w:rsid w:val="00E95A5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A41D5E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41D5E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41D5E"/>
    <w:pPr>
      <w:keepNext/>
      <w:keepLines/>
      <w:widowControl w:val="0"/>
      <w:numPr>
        <w:ilvl w:val="5"/>
        <w:numId w:val="1"/>
      </w:numPr>
      <w:suppressAutoHyphens/>
      <w:spacing w:before="200"/>
      <w:outlineLvl w:val="5"/>
    </w:pPr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41D5E"/>
    <w:pPr>
      <w:keepNext/>
      <w:keepLines/>
      <w:widowControl w:val="0"/>
      <w:numPr>
        <w:ilvl w:val="7"/>
        <w:numId w:val="1"/>
      </w:numPr>
      <w:suppressAutoHyphens/>
      <w:spacing w:before="200"/>
      <w:outlineLvl w:val="7"/>
    </w:pPr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A41D5E"/>
    <w:pPr>
      <w:keepNext/>
      <w:widowControl w:val="0"/>
      <w:numPr>
        <w:ilvl w:val="8"/>
        <w:numId w:val="1"/>
      </w:numPr>
      <w:suppressAutoHyphens/>
      <w:autoSpaceDE w:val="0"/>
      <w:ind w:left="6469" w:hanging="360"/>
      <w:jc w:val="center"/>
      <w:outlineLvl w:val="8"/>
    </w:pPr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3Car">
    <w:name w:val="Título 3 Car"/>
    <w:basedOn w:val="Fuentedeprrafopredeter"/>
    <w:link w:val="Ttulo3"/>
    <w:rsid w:val="00A41D5E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A41D5E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A41D5E"/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character" w:customStyle="1" w:styleId="Ttulo8Car">
    <w:name w:val="Título 8 Car"/>
    <w:basedOn w:val="Fuentedeprrafopredeter"/>
    <w:link w:val="Ttulo8"/>
    <w:rsid w:val="00A41D5E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A41D5E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customStyle="1" w:styleId="WW8Num3z0">
    <w:name w:val="WW8Num3z0"/>
    <w:rsid w:val="00A41D5E"/>
    <w:rPr>
      <w:rFonts w:ascii="Symbol" w:hAnsi="Symbol"/>
    </w:rPr>
  </w:style>
  <w:style w:type="character" w:customStyle="1" w:styleId="WW8Num6z0">
    <w:name w:val="WW8Num6z0"/>
    <w:rsid w:val="00A41D5E"/>
    <w:rPr>
      <w:rFonts w:ascii="Symbol" w:hAnsi="Symbol"/>
    </w:rPr>
  </w:style>
  <w:style w:type="character" w:customStyle="1" w:styleId="WW8Num6z1">
    <w:name w:val="WW8Num6z1"/>
    <w:rsid w:val="00A41D5E"/>
    <w:rPr>
      <w:rFonts w:ascii="OpenSymbol" w:hAnsi="OpenSymbol"/>
    </w:rPr>
  </w:style>
  <w:style w:type="character" w:customStyle="1" w:styleId="WW8Num8z0">
    <w:name w:val="WW8Num8z0"/>
    <w:rsid w:val="00A41D5E"/>
    <w:rPr>
      <w:rFonts w:ascii="Symbol" w:hAnsi="Symbol"/>
    </w:rPr>
  </w:style>
  <w:style w:type="character" w:customStyle="1" w:styleId="WW8Num8z1">
    <w:name w:val="WW8Num8z1"/>
    <w:rsid w:val="00A41D5E"/>
    <w:rPr>
      <w:rFonts w:ascii="OpenSymbol" w:hAnsi="OpenSymbol"/>
    </w:rPr>
  </w:style>
  <w:style w:type="character" w:customStyle="1" w:styleId="WW8Num10z0">
    <w:name w:val="WW8Num10z0"/>
    <w:rsid w:val="00A41D5E"/>
    <w:rPr>
      <w:rFonts w:cs="Times New Roman"/>
    </w:rPr>
  </w:style>
  <w:style w:type="character" w:customStyle="1" w:styleId="WW8Num10z1">
    <w:name w:val="WW8Num10z1"/>
    <w:rsid w:val="00A41D5E"/>
    <w:rPr>
      <w:rFonts w:ascii="OpenSymbol" w:hAnsi="OpenSymbol"/>
    </w:rPr>
  </w:style>
  <w:style w:type="character" w:customStyle="1" w:styleId="WW8Num11z0">
    <w:name w:val="WW8Num11z0"/>
    <w:rsid w:val="00A41D5E"/>
    <w:rPr>
      <w:rFonts w:ascii="Symbol" w:hAnsi="Symbol" w:cs="OpenSymbol"/>
    </w:rPr>
  </w:style>
  <w:style w:type="character" w:customStyle="1" w:styleId="WW8Num11z1">
    <w:name w:val="WW8Num11z1"/>
    <w:rsid w:val="00A41D5E"/>
    <w:rPr>
      <w:rFonts w:ascii="OpenSymbol" w:hAnsi="OpenSymbol" w:cs="OpenSymbol"/>
    </w:rPr>
  </w:style>
  <w:style w:type="character" w:customStyle="1" w:styleId="WW8Num12z0">
    <w:name w:val="WW8Num12z0"/>
    <w:rsid w:val="00A41D5E"/>
    <w:rPr>
      <w:rFonts w:ascii="Symbol" w:hAnsi="Symbol"/>
    </w:rPr>
  </w:style>
  <w:style w:type="character" w:customStyle="1" w:styleId="WW8Num12z1">
    <w:name w:val="WW8Num12z1"/>
    <w:rsid w:val="00A41D5E"/>
    <w:rPr>
      <w:rFonts w:ascii="Courier New" w:hAnsi="Courier New"/>
    </w:rPr>
  </w:style>
  <w:style w:type="character" w:customStyle="1" w:styleId="WW8Num15z0">
    <w:name w:val="WW8Num15z0"/>
    <w:rsid w:val="00A41D5E"/>
    <w:rPr>
      <w:rFonts w:ascii="Symbol" w:hAnsi="Symbol" w:cs="OpenSymbol"/>
    </w:rPr>
  </w:style>
  <w:style w:type="character" w:customStyle="1" w:styleId="Absatz-Standardschriftart">
    <w:name w:val="Absatz-Standardschriftart"/>
    <w:rsid w:val="00A41D5E"/>
  </w:style>
  <w:style w:type="character" w:customStyle="1" w:styleId="WW-Absatz-Standardschriftart">
    <w:name w:val="WW-Absatz-Standardschriftart"/>
    <w:rsid w:val="00A41D5E"/>
  </w:style>
  <w:style w:type="character" w:customStyle="1" w:styleId="WW8Num5z0">
    <w:name w:val="WW8Num5z0"/>
    <w:rsid w:val="00A41D5E"/>
    <w:rPr>
      <w:rFonts w:cs="Times New Roman"/>
    </w:rPr>
  </w:style>
  <w:style w:type="character" w:customStyle="1" w:styleId="WW8Num13z0">
    <w:name w:val="WW8Num13z0"/>
    <w:rsid w:val="00A41D5E"/>
    <w:rPr>
      <w:rFonts w:cs="Times New Roman"/>
    </w:rPr>
  </w:style>
  <w:style w:type="character" w:customStyle="1" w:styleId="WW8Num13z1">
    <w:name w:val="WW8Num13z1"/>
    <w:rsid w:val="00A41D5E"/>
    <w:rPr>
      <w:rFonts w:ascii="OpenSymbol" w:hAnsi="OpenSymbol" w:cs="OpenSymbol"/>
    </w:rPr>
  </w:style>
  <w:style w:type="character" w:customStyle="1" w:styleId="WW8Num14z0">
    <w:name w:val="WW8Num14z0"/>
    <w:rsid w:val="00A41D5E"/>
    <w:rPr>
      <w:rFonts w:ascii="Symbol" w:hAnsi="Symbol" w:cs="OpenSymbol"/>
    </w:rPr>
  </w:style>
  <w:style w:type="character" w:customStyle="1" w:styleId="WW8Num14z1">
    <w:name w:val="WW8Num14z1"/>
    <w:rsid w:val="00A41D5E"/>
    <w:rPr>
      <w:rFonts w:ascii="OpenSymbol" w:hAnsi="OpenSymbol" w:cs="OpenSymbol"/>
    </w:rPr>
  </w:style>
  <w:style w:type="character" w:customStyle="1" w:styleId="WW8Num15z1">
    <w:name w:val="WW8Num15z1"/>
    <w:rsid w:val="00A41D5E"/>
    <w:rPr>
      <w:rFonts w:ascii="OpenSymbol" w:hAnsi="OpenSymbol" w:cs="OpenSymbol"/>
    </w:rPr>
  </w:style>
  <w:style w:type="character" w:customStyle="1" w:styleId="WW8Num16z0">
    <w:name w:val="WW8Num16z0"/>
    <w:rsid w:val="00A41D5E"/>
    <w:rPr>
      <w:rFonts w:ascii="Symbol" w:hAnsi="Symbol"/>
    </w:rPr>
  </w:style>
  <w:style w:type="character" w:customStyle="1" w:styleId="WW8Num16z1">
    <w:name w:val="WW8Num16z1"/>
    <w:rsid w:val="00A41D5E"/>
    <w:rPr>
      <w:rFonts w:ascii="Courier New" w:hAnsi="Courier New"/>
    </w:rPr>
  </w:style>
  <w:style w:type="character" w:customStyle="1" w:styleId="WW-Absatz-Standardschriftart1">
    <w:name w:val="WW-Absatz-Standardschriftart1"/>
    <w:rsid w:val="00A41D5E"/>
  </w:style>
  <w:style w:type="character" w:customStyle="1" w:styleId="Fuentedeprrafopredeter2">
    <w:name w:val="Fuente de párrafo predeter.2"/>
    <w:rsid w:val="00A41D5E"/>
  </w:style>
  <w:style w:type="character" w:styleId="Hipervnculo">
    <w:name w:val="Hyperlink"/>
    <w:rsid w:val="00A41D5E"/>
    <w:rPr>
      <w:rFonts w:cs="Times New Roman"/>
      <w:color w:val="0000FF"/>
      <w:u w:val="single"/>
    </w:rPr>
  </w:style>
  <w:style w:type="character" w:customStyle="1" w:styleId="formcampos2">
    <w:name w:val="formcampos2"/>
    <w:rsid w:val="00A41D5E"/>
    <w:rPr>
      <w:rFonts w:cs="Times New Roman"/>
      <w:sz w:val="20"/>
      <w:szCs w:val="20"/>
    </w:rPr>
  </w:style>
  <w:style w:type="character" w:customStyle="1" w:styleId="Vietas">
    <w:name w:val="Viñetas"/>
    <w:rsid w:val="00A41D5E"/>
    <w:rPr>
      <w:rFonts w:ascii="OpenSymbol" w:eastAsia="OpenSymbol" w:hAnsi="OpenSymbol" w:cs="OpenSymbol"/>
    </w:rPr>
  </w:style>
  <w:style w:type="character" w:customStyle="1" w:styleId="WW8Num17z0">
    <w:name w:val="WW8Num17z0"/>
    <w:rsid w:val="00A41D5E"/>
    <w:rPr>
      <w:rFonts w:ascii="Wingdings" w:hAnsi="Wingdings"/>
    </w:rPr>
  </w:style>
  <w:style w:type="character" w:customStyle="1" w:styleId="WW8Num17z1">
    <w:name w:val="WW8Num17z1"/>
    <w:rsid w:val="00A41D5E"/>
    <w:rPr>
      <w:rFonts w:ascii="Courier New" w:hAnsi="Courier New"/>
    </w:rPr>
  </w:style>
  <w:style w:type="character" w:customStyle="1" w:styleId="Fuentedeprrafopredeter1">
    <w:name w:val="Fuente de párrafo predeter.1"/>
    <w:rsid w:val="00A41D5E"/>
  </w:style>
  <w:style w:type="character" w:styleId="Textoennegrita">
    <w:name w:val="Strong"/>
    <w:qFormat/>
    <w:rsid w:val="00A41D5E"/>
    <w:rPr>
      <w:rFonts w:cs="Times New Roman"/>
      <w:b/>
      <w:bCs/>
    </w:rPr>
  </w:style>
  <w:style w:type="character" w:customStyle="1" w:styleId="WW8Num2z0">
    <w:name w:val="WW8Num2z0"/>
    <w:rsid w:val="00A41D5E"/>
    <w:rPr>
      <w:rFonts w:ascii="Symbol" w:hAnsi="Symbol"/>
    </w:rPr>
  </w:style>
  <w:style w:type="character" w:customStyle="1" w:styleId="Fuentedeprrafopredeter3">
    <w:name w:val="Fuente de párrafo predeter.3"/>
    <w:rsid w:val="00A41D5E"/>
  </w:style>
  <w:style w:type="character" w:customStyle="1" w:styleId="Carcterdenumeracin">
    <w:name w:val="Carácter de numeración"/>
    <w:rsid w:val="00A41D5E"/>
  </w:style>
  <w:style w:type="character" w:customStyle="1" w:styleId="Smbolodenotaalpie">
    <w:name w:val="Símbolo de nota al pie"/>
    <w:rsid w:val="00A41D5E"/>
  </w:style>
  <w:style w:type="character" w:customStyle="1" w:styleId="Caracteresdenotaalpie">
    <w:name w:val="Caracteres de nota al pie"/>
    <w:rsid w:val="00A41D5E"/>
    <w:rPr>
      <w:vertAlign w:val="superscript"/>
    </w:rPr>
  </w:style>
  <w:style w:type="character" w:customStyle="1" w:styleId="ListLabel1">
    <w:name w:val="ListLabel 1"/>
    <w:rsid w:val="00A41D5E"/>
    <w:rPr>
      <w:lang w:val="es-ES_tradnl"/>
    </w:rPr>
  </w:style>
  <w:style w:type="character" w:customStyle="1" w:styleId="WW8Num22z0">
    <w:name w:val="WW8Num22z0"/>
    <w:rsid w:val="00A41D5E"/>
    <w:rPr>
      <w:rFonts w:ascii="Wingdings" w:hAnsi="Wingdings"/>
    </w:rPr>
  </w:style>
  <w:style w:type="character" w:customStyle="1" w:styleId="WW8Num22z1">
    <w:name w:val="WW8Num22z1"/>
    <w:rsid w:val="00A41D5E"/>
    <w:rPr>
      <w:rFonts w:ascii="Courier New" w:hAnsi="Courier New"/>
    </w:rPr>
  </w:style>
  <w:style w:type="character" w:customStyle="1" w:styleId="Caracteresdenotafinal">
    <w:name w:val="Caracteres de nota final"/>
    <w:rsid w:val="00A41D5E"/>
    <w:rPr>
      <w:vertAlign w:val="superscript"/>
    </w:rPr>
  </w:style>
  <w:style w:type="character" w:customStyle="1" w:styleId="Smbolodenotafinal">
    <w:name w:val="Símbolo de nota final"/>
    <w:rsid w:val="00A41D5E"/>
  </w:style>
  <w:style w:type="character" w:styleId="Refdenotaalpie">
    <w:name w:val="footnote reference"/>
    <w:rsid w:val="00A41D5E"/>
    <w:rPr>
      <w:vertAlign w:val="superscript"/>
    </w:rPr>
  </w:style>
  <w:style w:type="character" w:customStyle="1" w:styleId="Smbolosdenumeracin">
    <w:name w:val="Símbolos de numeración"/>
    <w:rsid w:val="00A41D5E"/>
  </w:style>
  <w:style w:type="character" w:styleId="Refdenotaalfinal">
    <w:name w:val="endnote reference"/>
    <w:uiPriority w:val="99"/>
    <w:rsid w:val="00A41D5E"/>
    <w:rPr>
      <w:vertAlign w:val="superscript"/>
    </w:rPr>
  </w:style>
  <w:style w:type="character" w:customStyle="1" w:styleId="InstruccionCar1">
    <w:name w:val="Instruccion Car1"/>
    <w:rsid w:val="00A41D5E"/>
    <w:rPr>
      <w:rFonts w:ascii="Arial" w:hAnsi="Arial" w:cs="Arial"/>
      <w:i/>
      <w:spacing w:val="-2"/>
      <w:sz w:val="24"/>
      <w:szCs w:val="24"/>
      <w:lang w:val="es-ES_tradnl" w:eastAsia="ar-SA" w:bidi="ar-SA"/>
    </w:rPr>
  </w:style>
  <w:style w:type="character" w:customStyle="1" w:styleId="Refdenotaalpie1">
    <w:name w:val="Ref. de nota al pie1"/>
    <w:rsid w:val="00A41D5E"/>
    <w:rPr>
      <w:vertAlign w:val="superscript"/>
    </w:rPr>
  </w:style>
  <w:style w:type="character" w:customStyle="1" w:styleId="WW8Num20z0">
    <w:name w:val="WW8Num20z0"/>
    <w:rsid w:val="00A41D5E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A41D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rsid w:val="00A41D5E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Lista">
    <w:name w:val="List"/>
    <w:basedOn w:val="Textoindependiente"/>
    <w:rsid w:val="00A41D5E"/>
    <w:rPr>
      <w:rFonts w:cs="Tahoma"/>
    </w:rPr>
  </w:style>
  <w:style w:type="paragraph" w:customStyle="1" w:styleId="Etiqueta">
    <w:name w:val="Etiqueta"/>
    <w:basedOn w:val="Normal"/>
    <w:rsid w:val="00A41D5E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val="es-ES_tradnl"/>
    </w:rPr>
  </w:style>
  <w:style w:type="paragraph" w:customStyle="1" w:styleId="ndice">
    <w:name w:val="Índice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_tradnl"/>
    </w:rPr>
  </w:style>
  <w:style w:type="paragraph" w:customStyle="1" w:styleId="xl74">
    <w:name w:val="xl74"/>
    <w:basedOn w:val="Normal"/>
    <w:rsid w:val="00A41D5E"/>
    <w:pPr>
      <w:widowControl w:val="0"/>
      <w:suppressAutoHyphens/>
      <w:spacing w:before="280" w:after="280"/>
      <w:jc w:val="center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customStyle="1" w:styleId="Style2">
    <w:name w:val="Style 2"/>
    <w:basedOn w:val="Normal"/>
    <w:rsid w:val="00A41D5E"/>
    <w:pPr>
      <w:widowControl w:val="0"/>
      <w:suppressAutoHyphens/>
      <w:autoSpaceDE w:val="0"/>
      <w:ind w:left="288" w:right="72" w:hanging="288"/>
      <w:jc w:val="both"/>
    </w:pPr>
    <w:rPr>
      <w:rFonts w:ascii="Times New Roman" w:eastAsia="Arial Unicode MS" w:hAnsi="Times New Roman" w:cs="Times New Roman"/>
      <w:kern w:val="1"/>
      <w:lang w:val="en-US"/>
    </w:rPr>
  </w:style>
  <w:style w:type="paragraph" w:customStyle="1" w:styleId="Prrafodelista1">
    <w:name w:val="Párrafo de lista1"/>
    <w:basedOn w:val="Normal"/>
    <w:rsid w:val="00A41D5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/>
    </w:rPr>
  </w:style>
  <w:style w:type="paragraph" w:customStyle="1" w:styleId="toa">
    <w:name w:val="toa"/>
    <w:basedOn w:val="Normal"/>
    <w:rsid w:val="00A41D5E"/>
    <w:pPr>
      <w:widowControl w:val="0"/>
      <w:tabs>
        <w:tab w:val="left" w:pos="9000"/>
        <w:tab w:val="right" w:pos="9360"/>
      </w:tabs>
      <w:suppressAutoHyphens/>
      <w:overflowPunct w:val="0"/>
      <w:autoSpaceDE w:val="0"/>
      <w:textAlignment w:val="baseline"/>
    </w:pPr>
    <w:rPr>
      <w:rFonts w:ascii="Courier New" w:eastAsia="Arial Unicode MS" w:hAnsi="Courier New" w:cs="Times New Roman"/>
      <w:kern w:val="1"/>
      <w:szCs w:val="20"/>
      <w:lang w:val="en-US"/>
    </w:rPr>
  </w:style>
  <w:style w:type="paragraph" w:customStyle="1" w:styleId="xl25">
    <w:name w:val="xl25"/>
    <w:basedOn w:val="Normal"/>
    <w:rsid w:val="00A41D5E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Textonotapie">
    <w:name w:val="footnote text"/>
    <w:basedOn w:val="Normal"/>
    <w:link w:val="TextonotapieCar"/>
    <w:rsid w:val="00A41D5E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A41D5E"/>
    <w:pPr>
      <w:widowControl w:val="0"/>
      <w:suppressAutoHyphens/>
      <w:spacing w:before="280" w:after="28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1">
    <w:name w:val="Texto independiente 31"/>
    <w:basedOn w:val="Normal"/>
    <w:rsid w:val="00A41D5E"/>
    <w:pPr>
      <w:widowControl w:val="0"/>
      <w:tabs>
        <w:tab w:val="left" w:pos="-720"/>
      </w:tabs>
      <w:suppressAutoHyphens/>
      <w:overflowPunct w:val="0"/>
      <w:autoSpaceDE w:val="0"/>
      <w:jc w:val="both"/>
      <w:textAlignment w:val="baseline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A41D5E"/>
    <w:pPr>
      <w:widowControl w:val="0"/>
      <w:suppressAutoHyphens/>
      <w:spacing w:after="120"/>
      <w:ind w:left="283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Prrafodelista">
    <w:name w:val="List Paragraph"/>
    <w:aliases w:val="Texto,List Paragraph1,TIT 2 IND,Titulo parrafo,Bullet List,FooterText,numbered,Paragraphe de liste1,lp1,tEXTO,Titulo 1,Párrafo de lista ANEXO,cuadro ghf1,List Paragraph,Bullet 1,Lista vistosa - Énfasis 11,Párrafo 3,Capítulo,AATITULO,l"/>
    <w:basedOn w:val="Normal"/>
    <w:link w:val="PrrafodelistaCar"/>
    <w:uiPriority w:val="34"/>
    <w:qFormat/>
    <w:rsid w:val="00A41D5E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p4">
    <w:name w:val="p4"/>
    <w:basedOn w:val="Normal"/>
    <w:rsid w:val="00A41D5E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Courier New" w:eastAsia="Arial Unicode MS" w:hAnsi="Courier New" w:cs="Courier New"/>
      <w:kern w:val="1"/>
      <w:sz w:val="20"/>
      <w:szCs w:val="20"/>
      <w:lang w:val="es-ES_tradnl"/>
    </w:rPr>
  </w:style>
  <w:style w:type="paragraph" w:customStyle="1" w:styleId="Contenidodelatabla">
    <w:name w:val="Contenido de la tabla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2">
    <w:name w:val="Texto independiente 32"/>
    <w:basedOn w:val="Normal"/>
    <w:rsid w:val="00A41D5E"/>
    <w:pPr>
      <w:tabs>
        <w:tab w:val="left" w:pos="-720"/>
      </w:tabs>
      <w:suppressAutoHyphens/>
      <w:overflowPunct w:val="0"/>
      <w:jc w:val="both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customStyle="1" w:styleId="Encabezadodelatabla">
    <w:name w:val="Encabezado de la tabla"/>
    <w:basedOn w:val="Contenidodelatabla"/>
    <w:rsid w:val="00A41D5E"/>
    <w:pPr>
      <w:jc w:val="center"/>
    </w:pPr>
    <w:rPr>
      <w:b/>
      <w:bCs/>
    </w:rPr>
  </w:style>
  <w:style w:type="paragraph" w:customStyle="1" w:styleId="Standard">
    <w:name w:val="Standard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Internetlink">
    <w:name w:val="Internet link"/>
    <w:rsid w:val="00A41D5E"/>
    <w:rPr>
      <w:color w:val="000080"/>
      <w:u w:val="single"/>
    </w:rPr>
  </w:style>
  <w:style w:type="numbering" w:customStyle="1" w:styleId="WW8Num48">
    <w:name w:val="WW8Num48"/>
    <w:basedOn w:val="Sinlista"/>
    <w:rsid w:val="00A41D5E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41D5E"/>
    <w:pPr>
      <w:spacing w:after="120"/>
    </w:pPr>
  </w:style>
  <w:style w:type="paragraph" w:customStyle="1" w:styleId="Textbodyindent">
    <w:name w:val="Text body indent"/>
    <w:basedOn w:val="Standard"/>
    <w:rsid w:val="00A41D5E"/>
    <w:pPr>
      <w:spacing w:after="120"/>
      <w:ind w:left="283"/>
    </w:pPr>
  </w:style>
  <w:style w:type="numbering" w:customStyle="1" w:styleId="WW8Num40">
    <w:name w:val="WW8Num40"/>
    <w:basedOn w:val="Sinlista"/>
    <w:rsid w:val="00A41D5E"/>
    <w:pPr>
      <w:numPr>
        <w:numId w:val="3"/>
      </w:numPr>
    </w:pPr>
  </w:style>
  <w:style w:type="numbering" w:customStyle="1" w:styleId="WW8Num50">
    <w:name w:val="WW8Num50"/>
    <w:basedOn w:val="Sinlista"/>
    <w:rsid w:val="00A41D5E"/>
    <w:pPr>
      <w:numPr>
        <w:numId w:val="4"/>
      </w:numPr>
    </w:pPr>
  </w:style>
  <w:style w:type="numbering" w:customStyle="1" w:styleId="WW8Num46">
    <w:name w:val="WW8Num46"/>
    <w:basedOn w:val="Sinlista"/>
    <w:rsid w:val="00A41D5E"/>
    <w:pPr>
      <w:numPr>
        <w:numId w:val="5"/>
      </w:numPr>
    </w:pPr>
  </w:style>
  <w:style w:type="paragraph" w:customStyle="1" w:styleId="TableContents">
    <w:name w:val="Table Contents"/>
    <w:basedOn w:val="Normal"/>
    <w:rsid w:val="00A41D5E"/>
    <w:pPr>
      <w:suppressLineNumbers/>
      <w:suppressAutoHyphens/>
      <w:autoSpaceDN w:val="0"/>
      <w:textAlignment w:val="baseline"/>
    </w:pPr>
    <w:rPr>
      <w:rFonts w:ascii="Times New Roman" w:eastAsia="Times New Roman" w:hAnsi="Times New Roman" w:cs="Calibri"/>
      <w:lang w:eastAsia="ar-SA"/>
    </w:rPr>
  </w:style>
  <w:style w:type="numbering" w:customStyle="1" w:styleId="WW8Num43">
    <w:name w:val="WW8Num43"/>
    <w:basedOn w:val="Sinlista"/>
    <w:rsid w:val="00A41D5E"/>
    <w:pPr>
      <w:numPr>
        <w:numId w:val="6"/>
      </w:numPr>
    </w:pPr>
  </w:style>
  <w:style w:type="numbering" w:customStyle="1" w:styleId="WW8Num47">
    <w:name w:val="WW8Num47"/>
    <w:basedOn w:val="Sinlista"/>
    <w:rsid w:val="00A41D5E"/>
    <w:pPr>
      <w:numPr>
        <w:numId w:val="7"/>
      </w:numPr>
    </w:pPr>
  </w:style>
  <w:style w:type="numbering" w:customStyle="1" w:styleId="WW8Num42">
    <w:name w:val="WW8Num42"/>
    <w:basedOn w:val="Sinlista"/>
    <w:rsid w:val="00A41D5E"/>
    <w:pPr>
      <w:numPr>
        <w:numId w:val="8"/>
      </w:numPr>
    </w:pPr>
  </w:style>
  <w:style w:type="numbering" w:customStyle="1" w:styleId="WW8Num45">
    <w:name w:val="WW8Num45"/>
    <w:basedOn w:val="Sinlista"/>
    <w:rsid w:val="00A41D5E"/>
    <w:pPr>
      <w:numPr>
        <w:numId w:val="9"/>
      </w:numPr>
    </w:pPr>
  </w:style>
  <w:style w:type="numbering" w:customStyle="1" w:styleId="WW8Num39">
    <w:name w:val="WW8Num39"/>
    <w:basedOn w:val="Sinlista"/>
    <w:rsid w:val="00A41D5E"/>
    <w:pPr>
      <w:numPr>
        <w:numId w:val="10"/>
      </w:numPr>
    </w:pPr>
  </w:style>
  <w:style w:type="numbering" w:customStyle="1" w:styleId="WW8Num41">
    <w:name w:val="WW8Num41"/>
    <w:basedOn w:val="Sinlista"/>
    <w:rsid w:val="00A41D5E"/>
    <w:pPr>
      <w:numPr>
        <w:numId w:val="11"/>
      </w:numPr>
    </w:pPr>
  </w:style>
  <w:style w:type="numbering" w:customStyle="1" w:styleId="WW8Num44">
    <w:name w:val="WW8Num44"/>
    <w:basedOn w:val="Sinlista"/>
    <w:rsid w:val="00A41D5E"/>
    <w:pPr>
      <w:numPr>
        <w:numId w:val="12"/>
      </w:numPr>
    </w:pPr>
  </w:style>
  <w:style w:type="numbering" w:customStyle="1" w:styleId="WW8Num38">
    <w:name w:val="WW8Num38"/>
    <w:basedOn w:val="Sinlista"/>
    <w:rsid w:val="00A41D5E"/>
    <w:pPr>
      <w:numPr>
        <w:numId w:val="1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D5E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D5E"/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styleId="Refdecomentario">
    <w:name w:val="annotation reference"/>
    <w:uiPriority w:val="99"/>
    <w:semiHidden/>
    <w:unhideWhenUsed/>
    <w:rsid w:val="00A41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D5E"/>
    <w:pPr>
      <w:widowControl w:val="0"/>
      <w:suppressAutoHyphens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D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D5E"/>
    <w:rPr>
      <w:rFonts w:ascii="Times New Roman" w:eastAsia="Arial Unicode MS" w:hAnsi="Times New Roman" w:cs="Times New Roman"/>
      <w:b/>
      <w:bCs/>
      <w:kern w:val="1"/>
      <w:sz w:val="20"/>
      <w:szCs w:val="20"/>
      <w:lang w:val="es-ES_tradnl"/>
    </w:rPr>
  </w:style>
  <w:style w:type="paragraph" w:customStyle="1" w:styleId="standard0">
    <w:name w:val="standard"/>
    <w:basedOn w:val="Normal"/>
    <w:rsid w:val="00A41D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Revisin">
    <w:name w:val="Revision"/>
    <w:hidden/>
    <w:uiPriority w:val="99"/>
    <w:semiHidden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Texto Car,List Paragraph1 Car,TIT 2 IND Car,Titulo parrafo Car,Bullet List Car,FooterText Car,numbered Car,Paragraphe de liste1 Car,lp1 Car,tEXTO Car,Titulo 1 Car,Párrafo de lista ANEXO Car,cuadro ghf1 Car,List Paragraph Car,l Car"/>
    <w:link w:val="Prrafodelista"/>
    <w:uiPriority w:val="34"/>
    <w:qFormat/>
    <w:locked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CarCar27">
    <w:name w:val="Car Car27"/>
    <w:rsid w:val="00A41D5E"/>
    <w:rPr>
      <w:rFonts w:ascii="Arial" w:eastAsia="Times New Roman" w:hAnsi="Arial" w:cs="Arial"/>
      <w:spacing w:val="-2"/>
      <w:u w:val="single"/>
      <w:lang w:val="es-EC"/>
    </w:rPr>
  </w:style>
  <w:style w:type="table" w:customStyle="1" w:styleId="TableGrid">
    <w:name w:val="TableGrid"/>
    <w:rsid w:val="00A41D5E"/>
    <w:rPr>
      <w:rFonts w:ascii="Calibri" w:eastAsia="Times New Roman" w:hAnsi="Calibri" w:cs="Times New Roman"/>
      <w:sz w:val="22"/>
      <w:szCs w:val="22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aliases w:val="Párrafo Helvética,Normal Sangria"/>
    <w:link w:val="SinespaciadoCar"/>
    <w:uiPriority w:val="1"/>
    <w:qFormat/>
    <w:rsid w:val="00C45518"/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aliases w:val="Párrafo Helvética Car,Normal Sangria Car"/>
    <w:link w:val="Sinespaciado"/>
    <w:uiPriority w:val="1"/>
    <w:rsid w:val="00C45518"/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D61E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s-EC"/>
    </w:rPr>
  </w:style>
  <w:style w:type="paragraph" w:customStyle="1" w:styleId="TableParagraph">
    <w:name w:val="Table Paragraph"/>
    <w:basedOn w:val="Normal"/>
    <w:uiPriority w:val="1"/>
    <w:qFormat/>
    <w:rsid w:val="00D61EF7"/>
    <w:pPr>
      <w:widowControl w:val="0"/>
    </w:pPr>
    <w:rPr>
      <w:rFonts w:ascii="Calibri" w:eastAsia="Calibri" w:hAnsi="Calibri" w:cs="Times New Roman"/>
      <w:lang w:val="en-US"/>
    </w:rPr>
  </w:style>
  <w:style w:type="paragraph" w:customStyle="1" w:styleId="Ttulo11">
    <w:name w:val="Título 11"/>
    <w:basedOn w:val="Normal"/>
    <w:uiPriority w:val="1"/>
    <w:qFormat/>
    <w:rsid w:val="00D61EF7"/>
    <w:pPr>
      <w:widowControl w:val="0"/>
      <w:ind w:left="462" w:hanging="360"/>
      <w:outlineLvl w:val="1"/>
    </w:pPr>
    <w:rPr>
      <w:rFonts w:ascii="Arial" w:eastAsia="Arial" w:hAnsi="Arial" w:cs="Times New Roman"/>
      <w:b/>
      <w:bCs/>
      <w:sz w:val="22"/>
      <w:szCs w:val="22"/>
      <w:u w:val="single"/>
      <w:lang w:val="en-US"/>
    </w:rPr>
  </w:style>
  <w:style w:type="paragraph" w:customStyle="1" w:styleId="Ttulo21">
    <w:name w:val="Título 21"/>
    <w:basedOn w:val="Normal"/>
    <w:uiPriority w:val="1"/>
    <w:qFormat/>
    <w:rsid w:val="00D61EF7"/>
    <w:pPr>
      <w:widowControl w:val="0"/>
      <w:spacing w:before="69"/>
      <w:ind w:left="51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1EF7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1EF7"/>
    <w:rPr>
      <w:rFonts w:ascii="Cambria" w:eastAsia="Cambria" w:hAnsi="Cambri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B9E2E-4AFB-7545-8647-9AF96564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Rocío Maribel Estrada Zavala</cp:lastModifiedBy>
  <cp:revision>3</cp:revision>
  <dcterms:created xsi:type="dcterms:W3CDTF">2025-04-03T17:32:00Z</dcterms:created>
  <dcterms:modified xsi:type="dcterms:W3CDTF">2025-04-07T13:44:00Z</dcterms:modified>
</cp:coreProperties>
</file>