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2ED737" w14:textId="77777777" w:rsidR="006C5029" w:rsidRDefault="006C5029" w:rsidP="006C5029">
      <w:pPr>
        <w:pStyle w:val="Default"/>
        <w:jc w:val="center"/>
        <w:rPr>
          <w:b/>
          <w:bCs/>
          <w:sz w:val="22"/>
          <w:szCs w:val="22"/>
        </w:rPr>
      </w:pPr>
    </w:p>
    <w:p w14:paraId="4B57ED92" w14:textId="3EA35CE0" w:rsidR="006C5029" w:rsidRPr="00A94426" w:rsidRDefault="006C5029" w:rsidP="006C5029">
      <w:pPr>
        <w:pStyle w:val="Default"/>
        <w:jc w:val="center"/>
        <w:rPr>
          <w:b/>
          <w:bCs/>
          <w:sz w:val="22"/>
          <w:szCs w:val="22"/>
        </w:rPr>
      </w:pPr>
      <w:r w:rsidRPr="00A94426">
        <w:rPr>
          <w:b/>
          <w:bCs/>
          <w:sz w:val="22"/>
          <w:szCs w:val="22"/>
        </w:rPr>
        <w:t>ANEXO Nº 01</w:t>
      </w:r>
    </w:p>
    <w:p w14:paraId="0741E87D" w14:textId="77777777" w:rsidR="006C5029" w:rsidRPr="00A94426" w:rsidRDefault="006C5029" w:rsidP="006C5029">
      <w:pPr>
        <w:pStyle w:val="Default"/>
        <w:jc w:val="center"/>
        <w:rPr>
          <w:sz w:val="22"/>
          <w:szCs w:val="22"/>
        </w:rPr>
      </w:pPr>
    </w:p>
    <w:p w14:paraId="0680ACD9" w14:textId="77777777" w:rsidR="006C5029" w:rsidRPr="00A94426" w:rsidRDefault="006C5029" w:rsidP="006C5029">
      <w:pPr>
        <w:pStyle w:val="Default"/>
        <w:jc w:val="center"/>
        <w:rPr>
          <w:b/>
          <w:bCs/>
          <w:sz w:val="22"/>
          <w:szCs w:val="22"/>
        </w:rPr>
      </w:pPr>
      <w:r w:rsidRPr="00A94426">
        <w:rPr>
          <w:b/>
          <w:bCs/>
          <w:sz w:val="22"/>
          <w:szCs w:val="22"/>
        </w:rPr>
        <w:t>DECLARACIÓN JURADA DE NO TENER INHABILITACION VIGENTE PARA PRESTAR SERVICIOS AL ESTADO, INHABILITACION ADMINISTRATIVA NI JUDICIAL VIGENTE CON EL ESTADO E IMPEDIDO PARA SER POSTOR</w:t>
      </w:r>
    </w:p>
    <w:p w14:paraId="1173C578" w14:textId="77777777" w:rsidR="006C5029" w:rsidRPr="00A94426" w:rsidRDefault="006C5029" w:rsidP="006C5029">
      <w:pPr>
        <w:pStyle w:val="Default"/>
        <w:rPr>
          <w:sz w:val="22"/>
          <w:szCs w:val="22"/>
        </w:rPr>
      </w:pPr>
    </w:p>
    <w:p w14:paraId="216B4EC2" w14:textId="77777777" w:rsidR="006C5029" w:rsidRPr="00A94426" w:rsidRDefault="006C5029" w:rsidP="006C5029">
      <w:pPr>
        <w:pStyle w:val="Default"/>
        <w:rPr>
          <w:sz w:val="22"/>
          <w:szCs w:val="22"/>
        </w:rPr>
      </w:pPr>
    </w:p>
    <w:p w14:paraId="2CB92ADD" w14:textId="22C53C3B" w:rsidR="006C5029" w:rsidRPr="00A94426" w:rsidRDefault="006C5029" w:rsidP="006C5029">
      <w:pPr>
        <w:pStyle w:val="Default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El que suscribe, XXXX</w:t>
      </w:r>
      <w:r w:rsidRPr="00A94426">
        <w:rPr>
          <w:b/>
          <w:bCs/>
          <w:sz w:val="22"/>
          <w:szCs w:val="22"/>
        </w:rPr>
        <w:t xml:space="preserve">, </w:t>
      </w:r>
      <w:r>
        <w:rPr>
          <w:sz w:val="22"/>
          <w:szCs w:val="22"/>
        </w:rPr>
        <w:t xml:space="preserve">identificado con </w:t>
      </w:r>
      <w:r w:rsidR="009D5651">
        <w:rPr>
          <w:sz w:val="22"/>
          <w:szCs w:val="22"/>
        </w:rPr>
        <w:t>C</w:t>
      </w:r>
      <w:r w:rsidRPr="00A94426">
        <w:rPr>
          <w:sz w:val="22"/>
          <w:szCs w:val="22"/>
        </w:rPr>
        <w:t>.I. Nº</w:t>
      </w:r>
      <w:r>
        <w:rPr>
          <w:sz w:val="22"/>
          <w:szCs w:val="22"/>
        </w:rPr>
        <w:t xml:space="preserve"> XXXXX</w:t>
      </w:r>
      <w:r w:rsidRPr="00A94426">
        <w:rPr>
          <w:bCs/>
          <w:sz w:val="22"/>
          <w:szCs w:val="22"/>
        </w:rPr>
        <w:t xml:space="preserve">, </w:t>
      </w:r>
      <w:r w:rsidRPr="00A94426">
        <w:rPr>
          <w:sz w:val="22"/>
          <w:szCs w:val="22"/>
        </w:rPr>
        <w:t>con domicilio</w:t>
      </w:r>
      <w:r>
        <w:rPr>
          <w:sz w:val="22"/>
          <w:szCs w:val="22"/>
        </w:rPr>
        <w:t xml:space="preserve"> en XXXXX</w:t>
      </w:r>
      <w:r w:rsidRPr="00A94426">
        <w:rPr>
          <w:sz w:val="22"/>
          <w:szCs w:val="22"/>
        </w:rPr>
        <w:t xml:space="preserve">. </w:t>
      </w:r>
    </w:p>
    <w:p w14:paraId="56AE3793" w14:textId="77777777" w:rsidR="006C5029" w:rsidRPr="00A94426" w:rsidRDefault="006C5029" w:rsidP="006C5029">
      <w:pPr>
        <w:pStyle w:val="Default"/>
        <w:rPr>
          <w:b/>
          <w:bCs/>
          <w:sz w:val="22"/>
          <w:szCs w:val="22"/>
        </w:rPr>
      </w:pPr>
    </w:p>
    <w:p w14:paraId="7496F3B1" w14:textId="77777777" w:rsidR="006C5029" w:rsidRPr="00A94426" w:rsidRDefault="006C5029" w:rsidP="006C5029">
      <w:pPr>
        <w:pStyle w:val="Default"/>
        <w:rPr>
          <w:b/>
          <w:bCs/>
          <w:sz w:val="22"/>
          <w:szCs w:val="22"/>
        </w:rPr>
      </w:pPr>
    </w:p>
    <w:p w14:paraId="5E0FBFB7" w14:textId="77777777" w:rsidR="006C5029" w:rsidRPr="00A94426" w:rsidRDefault="006C5029" w:rsidP="006C5029">
      <w:pPr>
        <w:pStyle w:val="Default"/>
        <w:ind w:firstLine="360"/>
        <w:rPr>
          <w:sz w:val="22"/>
          <w:szCs w:val="22"/>
        </w:rPr>
      </w:pPr>
      <w:r w:rsidRPr="00A94426">
        <w:rPr>
          <w:b/>
          <w:bCs/>
          <w:sz w:val="22"/>
          <w:szCs w:val="22"/>
        </w:rPr>
        <w:t xml:space="preserve">DECLARO BAJO JURAMENTO </w:t>
      </w:r>
      <w:r w:rsidRPr="00A94426">
        <w:rPr>
          <w:sz w:val="22"/>
          <w:szCs w:val="22"/>
        </w:rPr>
        <w:t xml:space="preserve">lo siguiente: </w:t>
      </w:r>
    </w:p>
    <w:p w14:paraId="1D3AB769" w14:textId="77777777" w:rsidR="006C5029" w:rsidRPr="00A94426" w:rsidRDefault="006C5029" w:rsidP="006C5029">
      <w:pPr>
        <w:pStyle w:val="Default"/>
        <w:rPr>
          <w:sz w:val="22"/>
          <w:szCs w:val="22"/>
        </w:rPr>
      </w:pPr>
    </w:p>
    <w:p w14:paraId="709AE825" w14:textId="77777777" w:rsidR="006C5029" w:rsidRPr="00A94426" w:rsidRDefault="006C5029" w:rsidP="006C5029">
      <w:pPr>
        <w:pStyle w:val="Default"/>
        <w:numPr>
          <w:ilvl w:val="0"/>
          <w:numId w:val="16"/>
        </w:numPr>
        <w:spacing w:after="14"/>
        <w:jc w:val="both"/>
        <w:rPr>
          <w:sz w:val="22"/>
          <w:szCs w:val="22"/>
        </w:rPr>
      </w:pPr>
      <w:r w:rsidRPr="00A94426">
        <w:rPr>
          <w:sz w:val="22"/>
          <w:szCs w:val="22"/>
        </w:rPr>
        <w:t xml:space="preserve">No me encuentro inhabilitado administrativa o judicialmente para contratar con el Estado, </w:t>
      </w:r>
      <w:r>
        <w:rPr>
          <w:sz w:val="22"/>
          <w:szCs w:val="22"/>
        </w:rPr>
        <w:t>n</w:t>
      </w:r>
      <w:r w:rsidRPr="00A94426">
        <w:rPr>
          <w:sz w:val="22"/>
          <w:szCs w:val="22"/>
        </w:rPr>
        <w:t>i ten</w:t>
      </w:r>
      <w:r>
        <w:rPr>
          <w:sz w:val="22"/>
          <w:szCs w:val="22"/>
        </w:rPr>
        <w:t>go</w:t>
      </w:r>
      <w:r w:rsidRPr="00A94426">
        <w:rPr>
          <w:sz w:val="22"/>
          <w:szCs w:val="22"/>
        </w:rPr>
        <w:t xml:space="preserve"> antecedentes policiales, ni penales. </w:t>
      </w:r>
    </w:p>
    <w:p w14:paraId="01C8CBB5" w14:textId="77777777" w:rsidR="006C5029" w:rsidRPr="00A94426" w:rsidRDefault="006C5029" w:rsidP="006C5029">
      <w:pPr>
        <w:pStyle w:val="Default"/>
        <w:numPr>
          <w:ilvl w:val="0"/>
          <w:numId w:val="16"/>
        </w:numPr>
        <w:spacing w:after="14"/>
        <w:jc w:val="both"/>
        <w:rPr>
          <w:sz w:val="22"/>
          <w:szCs w:val="22"/>
        </w:rPr>
      </w:pPr>
      <w:r w:rsidRPr="00A94426">
        <w:rPr>
          <w:sz w:val="22"/>
          <w:szCs w:val="22"/>
        </w:rPr>
        <w:t xml:space="preserve">De </w:t>
      </w:r>
      <w:r>
        <w:rPr>
          <w:sz w:val="22"/>
          <w:szCs w:val="22"/>
        </w:rPr>
        <w:t>n</w:t>
      </w:r>
      <w:r w:rsidRPr="00A94426">
        <w:rPr>
          <w:sz w:val="22"/>
          <w:szCs w:val="22"/>
        </w:rPr>
        <w:t xml:space="preserve">o estar </w:t>
      </w:r>
      <w:r>
        <w:rPr>
          <w:sz w:val="22"/>
          <w:szCs w:val="22"/>
        </w:rPr>
        <w:t>s</w:t>
      </w:r>
      <w:r w:rsidRPr="00A94426">
        <w:rPr>
          <w:sz w:val="22"/>
          <w:szCs w:val="22"/>
        </w:rPr>
        <w:t xml:space="preserve">ancionado para prestar servicios al Estado por el Registro Nacional de Sanciones de Destitución y Despido. </w:t>
      </w:r>
    </w:p>
    <w:p w14:paraId="0F3B8066" w14:textId="77777777" w:rsidR="006C5029" w:rsidRPr="00A94426" w:rsidRDefault="006C5029" w:rsidP="006C5029">
      <w:pPr>
        <w:pStyle w:val="Default"/>
        <w:numPr>
          <w:ilvl w:val="0"/>
          <w:numId w:val="16"/>
        </w:numPr>
        <w:spacing w:after="14"/>
        <w:jc w:val="both"/>
        <w:rPr>
          <w:sz w:val="22"/>
          <w:szCs w:val="22"/>
        </w:rPr>
      </w:pPr>
      <w:r w:rsidRPr="00A94426">
        <w:rPr>
          <w:sz w:val="22"/>
          <w:szCs w:val="22"/>
        </w:rPr>
        <w:t xml:space="preserve">No tengo impedimento para ser postor o contratista, expresamente previsto por las disposiciones legales y reglamentarias sobre la materia. </w:t>
      </w:r>
    </w:p>
    <w:p w14:paraId="78B991E2" w14:textId="77777777" w:rsidR="006C5029" w:rsidRPr="00A94426" w:rsidRDefault="006C5029" w:rsidP="006C5029">
      <w:pPr>
        <w:pStyle w:val="Default"/>
        <w:numPr>
          <w:ilvl w:val="0"/>
          <w:numId w:val="16"/>
        </w:numPr>
        <w:spacing w:after="14"/>
        <w:jc w:val="both"/>
        <w:rPr>
          <w:sz w:val="22"/>
          <w:szCs w:val="22"/>
        </w:rPr>
      </w:pPr>
      <w:r w:rsidRPr="00A94426">
        <w:rPr>
          <w:sz w:val="22"/>
          <w:szCs w:val="22"/>
        </w:rPr>
        <w:t xml:space="preserve">Cumplo con los requisitos mínimos señalados en la convocatoria correspondiente. </w:t>
      </w:r>
    </w:p>
    <w:p w14:paraId="021E913A" w14:textId="77777777" w:rsidR="006C5029" w:rsidRPr="00A94426" w:rsidRDefault="006C5029" w:rsidP="006C5029">
      <w:pPr>
        <w:pStyle w:val="Default"/>
        <w:numPr>
          <w:ilvl w:val="0"/>
          <w:numId w:val="16"/>
        </w:numPr>
        <w:spacing w:after="14"/>
        <w:jc w:val="both"/>
        <w:rPr>
          <w:sz w:val="22"/>
          <w:szCs w:val="22"/>
        </w:rPr>
      </w:pPr>
      <w:r w:rsidRPr="00A94426">
        <w:rPr>
          <w:sz w:val="22"/>
          <w:szCs w:val="22"/>
        </w:rPr>
        <w:t>Ten</w:t>
      </w:r>
      <w:r>
        <w:rPr>
          <w:sz w:val="22"/>
          <w:szCs w:val="22"/>
        </w:rPr>
        <w:t>go</w:t>
      </w:r>
      <w:r w:rsidRPr="00A94426">
        <w:rPr>
          <w:sz w:val="22"/>
          <w:szCs w:val="22"/>
        </w:rPr>
        <w:t xml:space="preserve"> conocimiento del Código de Ética de la Función Pública y me sujeto a ello. </w:t>
      </w:r>
    </w:p>
    <w:p w14:paraId="69B616F0" w14:textId="77777777" w:rsidR="006C5029" w:rsidRPr="00A94426" w:rsidRDefault="006C5029" w:rsidP="006C5029">
      <w:pPr>
        <w:pStyle w:val="Default"/>
        <w:numPr>
          <w:ilvl w:val="0"/>
          <w:numId w:val="16"/>
        </w:numPr>
        <w:spacing w:after="14"/>
        <w:jc w:val="both"/>
        <w:rPr>
          <w:sz w:val="22"/>
          <w:szCs w:val="22"/>
        </w:rPr>
      </w:pPr>
      <w:r w:rsidRPr="00A94426">
        <w:rPr>
          <w:sz w:val="22"/>
          <w:szCs w:val="22"/>
        </w:rPr>
        <w:t xml:space="preserve">Soy responsable de la veracidad de los documentos e información que presentó en la convocatoria. </w:t>
      </w:r>
    </w:p>
    <w:p w14:paraId="099AF03A" w14:textId="77777777" w:rsidR="006C5029" w:rsidRPr="00A94426" w:rsidRDefault="006C5029" w:rsidP="006C5029">
      <w:pPr>
        <w:pStyle w:val="Default"/>
        <w:numPr>
          <w:ilvl w:val="0"/>
          <w:numId w:val="16"/>
        </w:numPr>
        <w:spacing w:after="14"/>
        <w:jc w:val="both"/>
        <w:rPr>
          <w:sz w:val="22"/>
          <w:szCs w:val="22"/>
        </w:rPr>
      </w:pPr>
      <w:r w:rsidRPr="00A94426">
        <w:rPr>
          <w:sz w:val="22"/>
          <w:szCs w:val="22"/>
        </w:rPr>
        <w:t xml:space="preserve">No percibiré otros ingresos del Estado diferente al que se derive del contrato suscrito con la Entidad. </w:t>
      </w:r>
    </w:p>
    <w:p w14:paraId="17FE8EEE" w14:textId="77777777" w:rsidR="006C5029" w:rsidRPr="00A94426" w:rsidRDefault="006C5029" w:rsidP="006C5029">
      <w:pPr>
        <w:pStyle w:val="Default"/>
        <w:numPr>
          <w:ilvl w:val="0"/>
          <w:numId w:val="16"/>
        </w:numPr>
        <w:spacing w:after="14"/>
        <w:jc w:val="both"/>
        <w:rPr>
          <w:sz w:val="22"/>
          <w:szCs w:val="22"/>
        </w:rPr>
      </w:pPr>
      <w:r w:rsidRPr="00A94426">
        <w:rPr>
          <w:sz w:val="22"/>
          <w:szCs w:val="22"/>
        </w:rPr>
        <w:t xml:space="preserve">No he ofrecido u otorgado, ni ofreceré ni otorgaré ya sea directa o indirectamente a través de terceros, ningún pago o beneficio indebido o cualquier otra ventaja inadecuada, a funcionario público alguno, o sus familiares o socios comerciales a fin de obtener el objeto de la presente convocatoria. Asimismo, confirmo no haber celebrado o celebrar acuerdos formales o tácitos, entre los postulantes o con terceros con el fin de establecer prácticas restrictivas de la libre competencia </w:t>
      </w:r>
    </w:p>
    <w:p w14:paraId="1BBDFA3C" w14:textId="77777777" w:rsidR="006C5029" w:rsidRPr="00A94426" w:rsidRDefault="006C5029" w:rsidP="006C5029">
      <w:pPr>
        <w:pStyle w:val="Default"/>
        <w:rPr>
          <w:sz w:val="22"/>
          <w:szCs w:val="22"/>
        </w:rPr>
      </w:pPr>
    </w:p>
    <w:p w14:paraId="623584FF" w14:textId="77777777" w:rsidR="006C5029" w:rsidRPr="00A94426" w:rsidRDefault="006C5029" w:rsidP="006C5029">
      <w:pPr>
        <w:pStyle w:val="Default"/>
        <w:rPr>
          <w:sz w:val="22"/>
          <w:szCs w:val="22"/>
        </w:rPr>
      </w:pPr>
    </w:p>
    <w:p w14:paraId="3A3C0321" w14:textId="77777777" w:rsidR="006C5029" w:rsidRPr="00A94426" w:rsidRDefault="006C5029" w:rsidP="006C5029">
      <w:pPr>
        <w:pStyle w:val="Default"/>
        <w:rPr>
          <w:sz w:val="22"/>
          <w:szCs w:val="22"/>
        </w:rPr>
      </w:pPr>
    </w:p>
    <w:p w14:paraId="2B50D052" w14:textId="77777777" w:rsidR="006C5029" w:rsidRDefault="006C5029" w:rsidP="006C5029">
      <w:pPr>
        <w:pStyle w:val="Default"/>
        <w:ind w:firstLine="360"/>
        <w:rPr>
          <w:sz w:val="22"/>
          <w:szCs w:val="22"/>
        </w:rPr>
      </w:pPr>
      <w:r>
        <w:rPr>
          <w:sz w:val="22"/>
          <w:szCs w:val="22"/>
        </w:rPr>
        <w:t>Quito, abril de 2025</w:t>
      </w:r>
    </w:p>
    <w:p w14:paraId="5654B0A1" w14:textId="77777777" w:rsidR="006C5029" w:rsidRDefault="006C5029" w:rsidP="006C5029">
      <w:pPr>
        <w:pStyle w:val="Default"/>
        <w:ind w:firstLine="360"/>
        <w:rPr>
          <w:sz w:val="22"/>
          <w:szCs w:val="22"/>
        </w:rPr>
      </w:pPr>
    </w:p>
    <w:p w14:paraId="0A08FE56" w14:textId="77777777" w:rsidR="006C5029" w:rsidRDefault="006C5029" w:rsidP="006C5029">
      <w:pPr>
        <w:pStyle w:val="Default"/>
        <w:ind w:firstLine="360"/>
        <w:rPr>
          <w:sz w:val="22"/>
          <w:szCs w:val="22"/>
        </w:rPr>
      </w:pPr>
    </w:p>
    <w:p w14:paraId="3DDB937C" w14:textId="77777777" w:rsidR="00C45518" w:rsidRPr="006C5029" w:rsidRDefault="00C45518" w:rsidP="006C5029"/>
    <w:sectPr w:rsidR="00C45518" w:rsidRPr="006C5029" w:rsidSect="00D61EF7">
      <w:headerReference w:type="default" r:id="rId8"/>
      <w:footerReference w:type="default" r:id="rId9"/>
      <w:pgSz w:w="11906" w:h="16838"/>
      <w:pgMar w:top="1702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BC9812" w14:textId="77777777" w:rsidR="00E60E43" w:rsidRDefault="00E60E43" w:rsidP="00377581">
      <w:r>
        <w:separator/>
      </w:r>
    </w:p>
  </w:endnote>
  <w:endnote w:type="continuationSeparator" w:id="0">
    <w:p w14:paraId="445E88B4" w14:textId="77777777" w:rsidR="00E60E43" w:rsidRDefault="00E60E43" w:rsidP="00377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olphin">
    <w:altName w:val="Arial Narrow"/>
    <w:charset w:val="00"/>
    <w:family w:val="swiss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8CBF2C" w14:textId="705C72AF" w:rsidR="00377581" w:rsidRDefault="00C06721">
    <w:pPr>
      <w:pStyle w:val="Piedepgina"/>
    </w:pPr>
    <w:r>
      <w:rPr>
        <w:noProof/>
      </w:rPr>
      <w:drawing>
        <wp:anchor distT="0" distB="0" distL="114300" distR="114300" simplePos="0" relativeHeight="251662336" behindDoc="0" locked="0" layoutInCell="1" allowOverlap="1" wp14:anchorId="25A88A3A" wp14:editId="06312B09">
          <wp:simplePos x="0" y="0"/>
          <wp:positionH relativeFrom="column">
            <wp:posOffset>-699770</wp:posOffset>
          </wp:positionH>
          <wp:positionV relativeFrom="paragraph">
            <wp:posOffset>-270348</wp:posOffset>
          </wp:positionV>
          <wp:extent cx="6793437" cy="741335"/>
          <wp:effectExtent l="0" t="0" r="1270" b="0"/>
          <wp:wrapNone/>
          <wp:docPr id="1907950631" name="Imagen 19079506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Captura de Pantalla 2023-11-24 a la(s) 15.42.46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93437" cy="7413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401CA2" w14:textId="77777777" w:rsidR="00E60E43" w:rsidRDefault="00E60E43" w:rsidP="00377581">
      <w:r>
        <w:separator/>
      </w:r>
    </w:p>
  </w:footnote>
  <w:footnote w:type="continuationSeparator" w:id="0">
    <w:p w14:paraId="47048F64" w14:textId="77777777" w:rsidR="00E60E43" w:rsidRDefault="00E60E43" w:rsidP="003775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8CBA66" w14:textId="3B710D09" w:rsidR="00377581" w:rsidRDefault="00C06721">
    <w:pPr>
      <w:pStyle w:val="Encabezado"/>
    </w:pPr>
    <w:r>
      <w:rPr>
        <w:noProof/>
      </w:rPr>
      <w:drawing>
        <wp:anchor distT="0" distB="0" distL="114300" distR="114300" simplePos="0" relativeHeight="251661312" behindDoc="0" locked="0" layoutInCell="1" allowOverlap="1" wp14:anchorId="7B0DEAAE" wp14:editId="33C53549">
          <wp:simplePos x="0" y="0"/>
          <wp:positionH relativeFrom="column">
            <wp:posOffset>-718242</wp:posOffset>
          </wp:positionH>
          <wp:positionV relativeFrom="paragraph">
            <wp:posOffset>-183766</wp:posOffset>
          </wp:positionV>
          <wp:extent cx="6931864" cy="815945"/>
          <wp:effectExtent l="0" t="0" r="0" b="0"/>
          <wp:wrapNone/>
          <wp:docPr id="260133755" name="Imagen 2601337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ptura de Pantalla 2023-11-24 a la(s) 15.42.3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42821" cy="82900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Ttulo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Ttulo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0" w:firstLine="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0" w:firstLine="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0" w:firstLine="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0" w:firstLine="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0" w:firstLine="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0" w:firstLine="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0" w:firstLine="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0" w:firstLine="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0" w:firstLine="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0" w:firstLine="0"/>
      </w:pPr>
      <w:rPr>
        <w:rFonts w:ascii="OpenSymbol" w:hAnsi="OpenSymbol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lowerLetter"/>
      <w:lvlText w:val="%1)"/>
      <w:lvlJc w:val="left"/>
      <w:pPr>
        <w:tabs>
          <w:tab w:val="num" w:pos="720"/>
        </w:tabs>
        <w:ind w:left="0" w:firstLine="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OpenSymbol" w:hAnsi="OpenSymbol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100"/>
      <w:numFmt w:val="low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5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1.%2.%3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000000F"/>
    <w:multiLevelType w:val="multilevel"/>
    <w:tmpl w:val="0000000F"/>
    <w:name w:val="WW8Num15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149710E"/>
    <w:multiLevelType w:val="multilevel"/>
    <w:tmpl w:val="CC9C2BE4"/>
    <w:styleLink w:val="WW8Num38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6" w15:restartNumberingAfterBreak="0">
    <w:nsid w:val="082220C5"/>
    <w:multiLevelType w:val="multilevel"/>
    <w:tmpl w:val="C95A159E"/>
    <w:styleLink w:val="WW8Num40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7" w15:restartNumberingAfterBreak="0">
    <w:nsid w:val="12987D0B"/>
    <w:multiLevelType w:val="multilevel"/>
    <w:tmpl w:val="C70E1EBC"/>
    <w:styleLink w:val="WW8Num39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8" w15:restartNumberingAfterBreak="0">
    <w:nsid w:val="23D020C6"/>
    <w:multiLevelType w:val="multilevel"/>
    <w:tmpl w:val="0BA03C06"/>
    <w:styleLink w:val="WW8Num45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9" w15:restartNumberingAfterBreak="0">
    <w:nsid w:val="25086138"/>
    <w:multiLevelType w:val="multilevel"/>
    <w:tmpl w:val="EBDE654E"/>
    <w:styleLink w:val="WW8Num48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0" w15:restartNumberingAfterBreak="0">
    <w:nsid w:val="27EC4E5D"/>
    <w:multiLevelType w:val="multilevel"/>
    <w:tmpl w:val="231A24CC"/>
    <w:styleLink w:val="WW8Num44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1" w15:restartNumberingAfterBreak="0">
    <w:nsid w:val="349F0670"/>
    <w:multiLevelType w:val="multilevel"/>
    <w:tmpl w:val="29E802FC"/>
    <w:styleLink w:val="WW8Num46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2" w15:restartNumberingAfterBreak="0">
    <w:nsid w:val="4533692F"/>
    <w:multiLevelType w:val="multilevel"/>
    <w:tmpl w:val="168C3CF0"/>
    <w:styleLink w:val="WW8Num41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-"/>
      <w:lvlJc w:val="left"/>
      <w:rPr>
        <w:rFonts w:ascii="Arial" w:hAnsi="Arial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3" w15:restartNumberingAfterBreak="0">
    <w:nsid w:val="47392C2F"/>
    <w:multiLevelType w:val="multilevel"/>
    <w:tmpl w:val="A42A930C"/>
    <w:styleLink w:val="WW8Num47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4" w15:restartNumberingAfterBreak="0">
    <w:nsid w:val="4A7A75E3"/>
    <w:multiLevelType w:val="multilevel"/>
    <w:tmpl w:val="BC74422E"/>
    <w:styleLink w:val="WW8Num50"/>
    <w:lvl w:ilvl="0">
      <w:start w:val="5"/>
      <w:numFmt w:val="decimal"/>
      <w:lvlText w:val="%1"/>
      <w:lvlJc w:val="left"/>
    </w:lvl>
    <w:lvl w:ilvl="1">
      <w:start w:val="2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25" w15:restartNumberingAfterBreak="0">
    <w:nsid w:val="4D655E3C"/>
    <w:multiLevelType w:val="hybridMultilevel"/>
    <w:tmpl w:val="869A394C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FF6C4A"/>
    <w:multiLevelType w:val="multilevel"/>
    <w:tmpl w:val="2DE65CD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7" w15:restartNumberingAfterBreak="0">
    <w:nsid w:val="5DCC21EE"/>
    <w:multiLevelType w:val="hybridMultilevel"/>
    <w:tmpl w:val="4588CB06"/>
    <w:lvl w:ilvl="0" w:tplc="BB86A6AE">
      <w:start w:val="1"/>
      <w:numFmt w:val="decimal"/>
      <w:lvlText w:val="%1."/>
      <w:lvlJc w:val="left"/>
      <w:pPr>
        <w:ind w:left="360" w:hanging="360"/>
      </w:pPr>
    </w:lvl>
    <w:lvl w:ilvl="1" w:tplc="300A0019">
      <w:start w:val="1"/>
      <w:numFmt w:val="lowerLetter"/>
      <w:lvlText w:val="%2."/>
      <w:lvlJc w:val="left"/>
      <w:pPr>
        <w:ind w:left="1080" w:hanging="360"/>
      </w:pPr>
    </w:lvl>
    <w:lvl w:ilvl="2" w:tplc="300A001B">
      <w:start w:val="1"/>
      <w:numFmt w:val="lowerRoman"/>
      <w:lvlText w:val="%3."/>
      <w:lvlJc w:val="right"/>
      <w:pPr>
        <w:ind w:left="1800" w:hanging="180"/>
      </w:pPr>
    </w:lvl>
    <w:lvl w:ilvl="3" w:tplc="300A000F">
      <w:start w:val="1"/>
      <w:numFmt w:val="decimal"/>
      <w:lvlText w:val="%4."/>
      <w:lvlJc w:val="left"/>
      <w:pPr>
        <w:ind w:left="2520" w:hanging="360"/>
      </w:pPr>
    </w:lvl>
    <w:lvl w:ilvl="4" w:tplc="300A0019">
      <w:start w:val="1"/>
      <w:numFmt w:val="lowerLetter"/>
      <w:lvlText w:val="%5."/>
      <w:lvlJc w:val="left"/>
      <w:pPr>
        <w:ind w:left="3240" w:hanging="360"/>
      </w:pPr>
    </w:lvl>
    <w:lvl w:ilvl="5" w:tplc="300A001B">
      <w:start w:val="1"/>
      <w:numFmt w:val="lowerRoman"/>
      <w:lvlText w:val="%6."/>
      <w:lvlJc w:val="right"/>
      <w:pPr>
        <w:ind w:left="3960" w:hanging="180"/>
      </w:pPr>
    </w:lvl>
    <w:lvl w:ilvl="6" w:tplc="300A000F">
      <w:start w:val="1"/>
      <w:numFmt w:val="decimal"/>
      <w:lvlText w:val="%7."/>
      <w:lvlJc w:val="left"/>
      <w:pPr>
        <w:ind w:left="4680" w:hanging="360"/>
      </w:pPr>
    </w:lvl>
    <w:lvl w:ilvl="7" w:tplc="300A0019">
      <w:start w:val="1"/>
      <w:numFmt w:val="lowerLetter"/>
      <w:lvlText w:val="%8."/>
      <w:lvlJc w:val="left"/>
      <w:pPr>
        <w:ind w:left="5400" w:hanging="360"/>
      </w:pPr>
    </w:lvl>
    <w:lvl w:ilvl="8" w:tplc="300A001B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F88342E"/>
    <w:multiLevelType w:val="multilevel"/>
    <w:tmpl w:val="F83EE5F4"/>
    <w:styleLink w:val="WW8Num42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9" w15:restartNumberingAfterBreak="0">
    <w:nsid w:val="661623EF"/>
    <w:multiLevelType w:val="multilevel"/>
    <w:tmpl w:val="81F4E004"/>
    <w:styleLink w:val="WW8Num43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num w:numId="1" w16cid:durableId="1375891161">
    <w:abstractNumId w:val="0"/>
  </w:num>
  <w:num w:numId="2" w16cid:durableId="243803604">
    <w:abstractNumId w:val="19"/>
  </w:num>
  <w:num w:numId="3" w16cid:durableId="1378894526">
    <w:abstractNumId w:val="16"/>
  </w:num>
  <w:num w:numId="4" w16cid:durableId="1175994401">
    <w:abstractNumId w:val="24"/>
  </w:num>
  <w:num w:numId="5" w16cid:durableId="1854369639">
    <w:abstractNumId w:val="21"/>
  </w:num>
  <w:num w:numId="6" w16cid:durableId="1692414286">
    <w:abstractNumId w:val="29"/>
  </w:num>
  <w:num w:numId="7" w16cid:durableId="805389914">
    <w:abstractNumId w:val="23"/>
  </w:num>
  <w:num w:numId="8" w16cid:durableId="613250887">
    <w:abstractNumId w:val="28"/>
  </w:num>
  <w:num w:numId="9" w16cid:durableId="1125122873">
    <w:abstractNumId w:val="18"/>
  </w:num>
  <w:num w:numId="10" w16cid:durableId="1409384364">
    <w:abstractNumId w:val="17"/>
  </w:num>
  <w:num w:numId="11" w16cid:durableId="1182016628">
    <w:abstractNumId w:val="22"/>
  </w:num>
  <w:num w:numId="12" w16cid:durableId="523904704">
    <w:abstractNumId w:val="20"/>
  </w:num>
  <w:num w:numId="13" w16cid:durableId="1218660705">
    <w:abstractNumId w:val="15"/>
  </w:num>
  <w:num w:numId="14" w16cid:durableId="371811867">
    <w:abstractNumId w:val="27"/>
  </w:num>
  <w:num w:numId="15" w16cid:durableId="1586721967">
    <w:abstractNumId w:val="26"/>
  </w:num>
  <w:num w:numId="16" w16cid:durableId="1619527045">
    <w:abstractNumId w:val="25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581"/>
    <w:rsid w:val="00003BB3"/>
    <w:rsid w:val="00014834"/>
    <w:rsid w:val="00017797"/>
    <w:rsid w:val="0005047C"/>
    <w:rsid w:val="00104E1E"/>
    <w:rsid w:val="00107DD3"/>
    <w:rsid w:val="00131FEE"/>
    <w:rsid w:val="001506BF"/>
    <w:rsid w:val="00165E70"/>
    <w:rsid w:val="00170051"/>
    <w:rsid w:val="00184672"/>
    <w:rsid w:val="00194E52"/>
    <w:rsid w:val="001A091C"/>
    <w:rsid w:val="001C206B"/>
    <w:rsid w:val="00205354"/>
    <w:rsid w:val="002159C8"/>
    <w:rsid w:val="002764EA"/>
    <w:rsid w:val="0028003E"/>
    <w:rsid w:val="002B67AB"/>
    <w:rsid w:val="002C4855"/>
    <w:rsid w:val="002F107F"/>
    <w:rsid w:val="00311861"/>
    <w:rsid w:val="003363D3"/>
    <w:rsid w:val="00377581"/>
    <w:rsid w:val="003D0A4A"/>
    <w:rsid w:val="003E1950"/>
    <w:rsid w:val="003F28BA"/>
    <w:rsid w:val="00446EBD"/>
    <w:rsid w:val="00450777"/>
    <w:rsid w:val="004C65E5"/>
    <w:rsid w:val="004C74D0"/>
    <w:rsid w:val="00515EB4"/>
    <w:rsid w:val="00551306"/>
    <w:rsid w:val="005C2E21"/>
    <w:rsid w:val="00620A14"/>
    <w:rsid w:val="00697797"/>
    <w:rsid w:val="006A3562"/>
    <w:rsid w:val="006C5029"/>
    <w:rsid w:val="00707B54"/>
    <w:rsid w:val="0071209A"/>
    <w:rsid w:val="007242E0"/>
    <w:rsid w:val="00730B2B"/>
    <w:rsid w:val="00760B67"/>
    <w:rsid w:val="007A6868"/>
    <w:rsid w:val="007E5A51"/>
    <w:rsid w:val="008279EE"/>
    <w:rsid w:val="008327FD"/>
    <w:rsid w:val="008722FA"/>
    <w:rsid w:val="00914F92"/>
    <w:rsid w:val="00924EDE"/>
    <w:rsid w:val="00957457"/>
    <w:rsid w:val="009756C1"/>
    <w:rsid w:val="00994CA9"/>
    <w:rsid w:val="009B0B49"/>
    <w:rsid w:val="009D5651"/>
    <w:rsid w:val="009E2ACB"/>
    <w:rsid w:val="00A1520A"/>
    <w:rsid w:val="00A210E0"/>
    <w:rsid w:val="00A41D5E"/>
    <w:rsid w:val="00A75D6E"/>
    <w:rsid w:val="00B31C6D"/>
    <w:rsid w:val="00B860FC"/>
    <w:rsid w:val="00C06721"/>
    <w:rsid w:val="00C163F9"/>
    <w:rsid w:val="00C45518"/>
    <w:rsid w:val="00C56527"/>
    <w:rsid w:val="00C62127"/>
    <w:rsid w:val="00CC3D72"/>
    <w:rsid w:val="00D02CAC"/>
    <w:rsid w:val="00D156F1"/>
    <w:rsid w:val="00D166D7"/>
    <w:rsid w:val="00D61EF7"/>
    <w:rsid w:val="00D6538A"/>
    <w:rsid w:val="00D729A7"/>
    <w:rsid w:val="00DA69E2"/>
    <w:rsid w:val="00E178B4"/>
    <w:rsid w:val="00E54046"/>
    <w:rsid w:val="00E60E43"/>
    <w:rsid w:val="00E830DF"/>
    <w:rsid w:val="00E95A5C"/>
    <w:rsid w:val="00F0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9E3C41"/>
  <w15:chartTrackingRefBased/>
  <w15:docId w15:val="{97044A56-F643-C34B-881B-C8EFF478B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s-EC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Normal"/>
    <w:link w:val="Ttulo3Car"/>
    <w:qFormat/>
    <w:rsid w:val="00A41D5E"/>
    <w:pPr>
      <w:keepNext/>
      <w:widowControl w:val="0"/>
      <w:numPr>
        <w:ilvl w:val="2"/>
        <w:numId w:val="1"/>
      </w:numPr>
      <w:suppressAutoHyphens/>
      <w:spacing w:before="240" w:after="60"/>
      <w:outlineLvl w:val="2"/>
    </w:pPr>
    <w:rPr>
      <w:rFonts w:ascii="Arial" w:eastAsia="Arial Unicode MS" w:hAnsi="Arial" w:cs="Arial"/>
      <w:b/>
      <w:bCs/>
      <w:kern w:val="1"/>
      <w:sz w:val="26"/>
      <w:szCs w:val="26"/>
      <w:lang w:val="es-ES_tradnl"/>
    </w:rPr>
  </w:style>
  <w:style w:type="paragraph" w:styleId="Ttulo4">
    <w:name w:val="heading 4"/>
    <w:basedOn w:val="Normal"/>
    <w:next w:val="Normal"/>
    <w:link w:val="Ttulo4Car"/>
    <w:qFormat/>
    <w:rsid w:val="00A41D5E"/>
    <w:pPr>
      <w:keepNext/>
      <w:widowControl w:val="0"/>
      <w:numPr>
        <w:ilvl w:val="3"/>
        <w:numId w:val="1"/>
      </w:numPr>
      <w:suppressAutoHyphens/>
      <w:spacing w:before="240" w:after="60"/>
      <w:outlineLvl w:val="3"/>
    </w:pPr>
    <w:rPr>
      <w:rFonts w:ascii="Times New Roman" w:eastAsia="Arial Unicode MS" w:hAnsi="Times New Roman" w:cs="Times New Roman"/>
      <w:b/>
      <w:bCs/>
      <w:kern w:val="1"/>
      <w:sz w:val="28"/>
      <w:szCs w:val="28"/>
      <w:lang w:val="es-ES_tradnl"/>
    </w:rPr>
  </w:style>
  <w:style w:type="paragraph" w:styleId="Ttulo6">
    <w:name w:val="heading 6"/>
    <w:basedOn w:val="Normal"/>
    <w:next w:val="Normal"/>
    <w:link w:val="Ttulo6Car"/>
    <w:qFormat/>
    <w:rsid w:val="00A41D5E"/>
    <w:pPr>
      <w:keepNext/>
      <w:keepLines/>
      <w:widowControl w:val="0"/>
      <w:numPr>
        <w:ilvl w:val="5"/>
        <w:numId w:val="1"/>
      </w:numPr>
      <w:suppressAutoHyphens/>
      <w:spacing w:before="200"/>
      <w:outlineLvl w:val="5"/>
    </w:pPr>
    <w:rPr>
      <w:rFonts w:ascii="Cambria" w:eastAsia="Arial Unicode MS" w:hAnsi="Cambria" w:cs="Times New Roman"/>
      <w:i/>
      <w:iCs/>
      <w:color w:val="243F60"/>
      <w:kern w:val="1"/>
      <w:lang w:val="es-ES_tradnl"/>
    </w:rPr>
  </w:style>
  <w:style w:type="paragraph" w:styleId="Ttulo8">
    <w:name w:val="heading 8"/>
    <w:basedOn w:val="Normal"/>
    <w:next w:val="Normal"/>
    <w:link w:val="Ttulo8Car"/>
    <w:qFormat/>
    <w:rsid w:val="00A41D5E"/>
    <w:pPr>
      <w:keepNext/>
      <w:keepLines/>
      <w:widowControl w:val="0"/>
      <w:numPr>
        <w:ilvl w:val="7"/>
        <w:numId w:val="1"/>
      </w:numPr>
      <w:suppressAutoHyphens/>
      <w:spacing w:before="200"/>
      <w:outlineLvl w:val="7"/>
    </w:pPr>
    <w:rPr>
      <w:rFonts w:ascii="Cambria" w:eastAsia="Arial Unicode MS" w:hAnsi="Cambria" w:cs="Times New Roman"/>
      <w:color w:val="404040"/>
      <w:kern w:val="1"/>
      <w:sz w:val="20"/>
      <w:szCs w:val="20"/>
      <w:lang w:val="es-ES_tradnl"/>
    </w:rPr>
  </w:style>
  <w:style w:type="paragraph" w:styleId="Ttulo9">
    <w:name w:val="heading 9"/>
    <w:basedOn w:val="Normal"/>
    <w:next w:val="Normal"/>
    <w:link w:val="Ttulo9Car"/>
    <w:qFormat/>
    <w:rsid w:val="00A41D5E"/>
    <w:pPr>
      <w:keepNext/>
      <w:widowControl w:val="0"/>
      <w:numPr>
        <w:ilvl w:val="8"/>
        <w:numId w:val="1"/>
      </w:numPr>
      <w:suppressAutoHyphens/>
      <w:autoSpaceDE w:val="0"/>
      <w:ind w:left="6469" w:hanging="360"/>
      <w:jc w:val="center"/>
      <w:outlineLvl w:val="8"/>
    </w:pPr>
    <w:rPr>
      <w:rFonts w:ascii="Dolphin" w:eastAsia="Arial Unicode MS" w:hAnsi="Dolphin" w:cs="Times New Roman"/>
      <w:b/>
      <w:bCs/>
      <w:kern w:val="1"/>
      <w:sz w:val="36"/>
      <w:szCs w:val="36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37758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77581"/>
  </w:style>
  <w:style w:type="paragraph" w:styleId="Piedepgina">
    <w:name w:val="footer"/>
    <w:basedOn w:val="Normal"/>
    <w:link w:val="PiedepginaCar"/>
    <w:unhideWhenUsed/>
    <w:rsid w:val="0037758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77581"/>
  </w:style>
  <w:style w:type="character" w:customStyle="1" w:styleId="Ttulo3Car">
    <w:name w:val="Título 3 Car"/>
    <w:basedOn w:val="Fuentedeprrafopredeter"/>
    <w:link w:val="Ttulo3"/>
    <w:rsid w:val="00A41D5E"/>
    <w:rPr>
      <w:rFonts w:ascii="Arial" w:eastAsia="Arial Unicode MS" w:hAnsi="Arial" w:cs="Arial"/>
      <w:b/>
      <w:bCs/>
      <w:kern w:val="1"/>
      <w:sz w:val="26"/>
      <w:szCs w:val="26"/>
      <w:lang w:val="es-ES_tradnl"/>
    </w:rPr>
  </w:style>
  <w:style w:type="character" w:customStyle="1" w:styleId="Ttulo4Car">
    <w:name w:val="Título 4 Car"/>
    <w:basedOn w:val="Fuentedeprrafopredeter"/>
    <w:link w:val="Ttulo4"/>
    <w:rsid w:val="00A41D5E"/>
    <w:rPr>
      <w:rFonts w:ascii="Times New Roman" w:eastAsia="Arial Unicode MS" w:hAnsi="Times New Roman" w:cs="Times New Roman"/>
      <w:b/>
      <w:bCs/>
      <w:kern w:val="1"/>
      <w:sz w:val="28"/>
      <w:szCs w:val="28"/>
      <w:lang w:val="es-ES_tradnl"/>
    </w:rPr>
  </w:style>
  <w:style w:type="character" w:customStyle="1" w:styleId="Ttulo6Car">
    <w:name w:val="Título 6 Car"/>
    <w:basedOn w:val="Fuentedeprrafopredeter"/>
    <w:link w:val="Ttulo6"/>
    <w:rsid w:val="00A41D5E"/>
    <w:rPr>
      <w:rFonts w:ascii="Cambria" w:eastAsia="Arial Unicode MS" w:hAnsi="Cambria" w:cs="Times New Roman"/>
      <w:i/>
      <w:iCs/>
      <w:color w:val="243F60"/>
      <w:kern w:val="1"/>
      <w:lang w:val="es-ES_tradnl"/>
    </w:rPr>
  </w:style>
  <w:style w:type="character" w:customStyle="1" w:styleId="Ttulo8Car">
    <w:name w:val="Título 8 Car"/>
    <w:basedOn w:val="Fuentedeprrafopredeter"/>
    <w:link w:val="Ttulo8"/>
    <w:rsid w:val="00A41D5E"/>
    <w:rPr>
      <w:rFonts w:ascii="Cambria" w:eastAsia="Arial Unicode MS" w:hAnsi="Cambria" w:cs="Times New Roman"/>
      <w:color w:val="404040"/>
      <w:kern w:val="1"/>
      <w:sz w:val="20"/>
      <w:szCs w:val="20"/>
      <w:lang w:val="es-ES_tradnl"/>
    </w:rPr>
  </w:style>
  <w:style w:type="character" w:customStyle="1" w:styleId="Ttulo9Car">
    <w:name w:val="Título 9 Car"/>
    <w:basedOn w:val="Fuentedeprrafopredeter"/>
    <w:link w:val="Ttulo9"/>
    <w:rsid w:val="00A41D5E"/>
    <w:rPr>
      <w:rFonts w:ascii="Dolphin" w:eastAsia="Arial Unicode MS" w:hAnsi="Dolphin" w:cs="Times New Roman"/>
      <w:b/>
      <w:bCs/>
      <w:kern w:val="1"/>
      <w:sz w:val="36"/>
      <w:szCs w:val="36"/>
      <w:lang w:val="es-ES_tradnl"/>
    </w:rPr>
  </w:style>
  <w:style w:type="character" w:customStyle="1" w:styleId="WW8Num3z0">
    <w:name w:val="WW8Num3z0"/>
    <w:rsid w:val="00A41D5E"/>
    <w:rPr>
      <w:rFonts w:ascii="Symbol" w:hAnsi="Symbol"/>
    </w:rPr>
  </w:style>
  <w:style w:type="character" w:customStyle="1" w:styleId="WW8Num6z0">
    <w:name w:val="WW8Num6z0"/>
    <w:rsid w:val="00A41D5E"/>
    <w:rPr>
      <w:rFonts w:ascii="Symbol" w:hAnsi="Symbol"/>
    </w:rPr>
  </w:style>
  <w:style w:type="character" w:customStyle="1" w:styleId="WW8Num6z1">
    <w:name w:val="WW8Num6z1"/>
    <w:rsid w:val="00A41D5E"/>
    <w:rPr>
      <w:rFonts w:ascii="OpenSymbol" w:hAnsi="OpenSymbol"/>
    </w:rPr>
  </w:style>
  <w:style w:type="character" w:customStyle="1" w:styleId="WW8Num8z0">
    <w:name w:val="WW8Num8z0"/>
    <w:rsid w:val="00A41D5E"/>
    <w:rPr>
      <w:rFonts w:ascii="Symbol" w:hAnsi="Symbol"/>
    </w:rPr>
  </w:style>
  <w:style w:type="character" w:customStyle="1" w:styleId="WW8Num8z1">
    <w:name w:val="WW8Num8z1"/>
    <w:rsid w:val="00A41D5E"/>
    <w:rPr>
      <w:rFonts w:ascii="OpenSymbol" w:hAnsi="OpenSymbol"/>
    </w:rPr>
  </w:style>
  <w:style w:type="character" w:customStyle="1" w:styleId="WW8Num10z0">
    <w:name w:val="WW8Num10z0"/>
    <w:rsid w:val="00A41D5E"/>
    <w:rPr>
      <w:rFonts w:cs="Times New Roman"/>
    </w:rPr>
  </w:style>
  <w:style w:type="character" w:customStyle="1" w:styleId="WW8Num10z1">
    <w:name w:val="WW8Num10z1"/>
    <w:rsid w:val="00A41D5E"/>
    <w:rPr>
      <w:rFonts w:ascii="OpenSymbol" w:hAnsi="OpenSymbol"/>
    </w:rPr>
  </w:style>
  <w:style w:type="character" w:customStyle="1" w:styleId="WW8Num11z0">
    <w:name w:val="WW8Num11z0"/>
    <w:rsid w:val="00A41D5E"/>
    <w:rPr>
      <w:rFonts w:ascii="Symbol" w:hAnsi="Symbol" w:cs="OpenSymbol"/>
    </w:rPr>
  </w:style>
  <w:style w:type="character" w:customStyle="1" w:styleId="WW8Num11z1">
    <w:name w:val="WW8Num11z1"/>
    <w:rsid w:val="00A41D5E"/>
    <w:rPr>
      <w:rFonts w:ascii="OpenSymbol" w:hAnsi="OpenSymbol" w:cs="OpenSymbol"/>
    </w:rPr>
  </w:style>
  <w:style w:type="character" w:customStyle="1" w:styleId="WW8Num12z0">
    <w:name w:val="WW8Num12z0"/>
    <w:rsid w:val="00A41D5E"/>
    <w:rPr>
      <w:rFonts w:ascii="Symbol" w:hAnsi="Symbol"/>
    </w:rPr>
  </w:style>
  <w:style w:type="character" w:customStyle="1" w:styleId="WW8Num12z1">
    <w:name w:val="WW8Num12z1"/>
    <w:rsid w:val="00A41D5E"/>
    <w:rPr>
      <w:rFonts w:ascii="Courier New" w:hAnsi="Courier New"/>
    </w:rPr>
  </w:style>
  <w:style w:type="character" w:customStyle="1" w:styleId="WW8Num15z0">
    <w:name w:val="WW8Num15z0"/>
    <w:rsid w:val="00A41D5E"/>
    <w:rPr>
      <w:rFonts w:ascii="Symbol" w:hAnsi="Symbol" w:cs="OpenSymbol"/>
    </w:rPr>
  </w:style>
  <w:style w:type="character" w:customStyle="1" w:styleId="Absatz-Standardschriftart">
    <w:name w:val="Absatz-Standardschriftart"/>
    <w:rsid w:val="00A41D5E"/>
  </w:style>
  <w:style w:type="character" w:customStyle="1" w:styleId="WW-Absatz-Standardschriftart">
    <w:name w:val="WW-Absatz-Standardschriftart"/>
    <w:rsid w:val="00A41D5E"/>
  </w:style>
  <w:style w:type="character" w:customStyle="1" w:styleId="WW8Num5z0">
    <w:name w:val="WW8Num5z0"/>
    <w:rsid w:val="00A41D5E"/>
    <w:rPr>
      <w:rFonts w:cs="Times New Roman"/>
    </w:rPr>
  </w:style>
  <w:style w:type="character" w:customStyle="1" w:styleId="WW8Num13z0">
    <w:name w:val="WW8Num13z0"/>
    <w:rsid w:val="00A41D5E"/>
    <w:rPr>
      <w:rFonts w:cs="Times New Roman"/>
    </w:rPr>
  </w:style>
  <w:style w:type="character" w:customStyle="1" w:styleId="WW8Num13z1">
    <w:name w:val="WW8Num13z1"/>
    <w:rsid w:val="00A41D5E"/>
    <w:rPr>
      <w:rFonts w:ascii="OpenSymbol" w:hAnsi="OpenSymbol" w:cs="OpenSymbol"/>
    </w:rPr>
  </w:style>
  <w:style w:type="character" w:customStyle="1" w:styleId="WW8Num14z0">
    <w:name w:val="WW8Num14z0"/>
    <w:rsid w:val="00A41D5E"/>
    <w:rPr>
      <w:rFonts w:ascii="Symbol" w:hAnsi="Symbol" w:cs="OpenSymbol"/>
    </w:rPr>
  </w:style>
  <w:style w:type="character" w:customStyle="1" w:styleId="WW8Num14z1">
    <w:name w:val="WW8Num14z1"/>
    <w:rsid w:val="00A41D5E"/>
    <w:rPr>
      <w:rFonts w:ascii="OpenSymbol" w:hAnsi="OpenSymbol" w:cs="OpenSymbol"/>
    </w:rPr>
  </w:style>
  <w:style w:type="character" w:customStyle="1" w:styleId="WW8Num15z1">
    <w:name w:val="WW8Num15z1"/>
    <w:rsid w:val="00A41D5E"/>
    <w:rPr>
      <w:rFonts w:ascii="OpenSymbol" w:hAnsi="OpenSymbol" w:cs="OpenSymbol"/>
    </w:rPr>
  </w:style>
  <w:style w:type="character" w:customStyle="1" w:styleId="WW8Num16z0">
    <w:name w:val="WW8Num16z0"/>
    <w:rsid w:val="00A41D5E"/>
    <w:rPr>
      <w:rFonts w:ascii="Symbol" w:hAnsi="Symbol"/>
    </w:rPr>
  </w:style>
  <w:style w:type="character" w:customStyle="1" w:styleId="WW8Num16z1">
    <w:name w:val="WW8Num16z1"/>
    <w:rsid w:val="00A41D5E"/>
    <w:rPr>
      <w:rFonts w:ascii="Courier New" w:hAnsi="Courier New"/>
    </w:rPr>
  </w:style>
  <w:style w:type="character" w:customStyle="1" w:styleId="WW-Absatz-Standardschriftart1">
    <w:name w:val="WW-Absatz-Standardschriftart1"/>
    <w:rsid w:val="00A41D5E"/>
  </w:style>
  <w:style w:type="character" w:customStyle="1" w:styleId="Fuentedeprrafopredeter2">
    <w:name w:val="Fuente de párrafo predeter.2"/>
    <w:rsid w:val="00A41D5E"/>
  </w:style>
  <w:style w:type="character" w:styleId="Hipervnculo">
    <w:name w:val="Hyperlink"/>
    <w:rsid w:val="00A41D5E"/>
    <w:rPr>
      <w:rFonts w:cs="Times New Roman"/>
      <w:color w:val="0000FF"/>
      <w:u w:val="single"/>
    </w:rPr>
  </w:style>
  <w:style w:type="character" w:customStyle="1" w:styleId="formcampos2">
    <w:name w:val="formcampos2"/>
    <w:rsid w:val="00A41D5E"/>
    <w:rPr>
      <w:rFonts w:cs="Times New Roman"/>
      <w:sz w:val="20"/>
      <w:szCs w:val="20"/>
    </w:rPr>
  </w:style>
  <w:style w:type="character" w:customStyle="1" w:styleId="Vietas">
    <w:name w:val="Viñetas"/>
    <w:rsid w:val="00A41D5E"/>
    <w:rPr>
      <w:rFonts w:ascii="OpenSymbol" w:eastAsia="OpenSymbol" w:hAnsi="OpenSymbol" w:cs="OpenSymbol"/>
    </w:rPr>
  </w:style>
  <w:style w:type="character" w:customStyle="1" w:styleId="WW8Num17z0">
    <w:name w:val="WW8Num17z0"/>
    <w:rsid w:val="00A41D5E"/>
    <w:rPr>
      <w:rFonts w:ascii="Wingdings" w:hAnsi="Wingdings"/>
    </w:rPr>
  </w:style>
  <w:style w:type="character" w:customStyle="1" w:styleId="WW8Num17z1">
    <w:name w:val="WW8Num17z1"/>
    <w:rsid w:val="00A41D5E"/>
    <w:rPr>
      <w:rFonts w:ascii="Courier New" w:hAnsi="Courier New"/>
    </w:rPr>
  </w:style>
  <w:style w:type="character" w:customStyle="1" w:styleId="Fuentedeprrafopredeter1">
    <w:name w:val="Fuente de párrafo predeter.1"/>
    <w:rsid w:val="00A41D5E"/>
  </w:style>
  <w:style w:type="character" w:styleId="Textoennegrita">
    <w:name w:val="Strong"/>
    <w:qFormat/>
    <w:rsid w:val="00A41D5E"/>
    <w:rPr>
      <w:rFonts w:cs="Times New Roman"/>
      <w:b/>
      <w:bCs/>
    </w:rPr>
  </w:style>
  <w:style w:type="character" w:customStyle="1" w:styleId="WW8Num2z0">
    <w:name w:val="WW8Num2z0"/>
    <w:rsid w:val="00A41D5E"/>
    <w:rPr>
      <w:rFonts w:ascii="Symbol" w:hAnsi="Symbol"/>
    </w:rPr>
  </w:style>
  <w:style w:type="character" w:customStyle="1" w:styleId="Fuentedeprrafopredeter3">
    <w:name w:val="Fuente de párrafo predeter.3"/>
    <w:rsid w:val="00A41D5E"/>
  </w:style>
  <w:style w:type="character" w:customStyle="1" w:styleId="Carcterdenumeracin">
    <w:name w:val="Carácter de numeración"/>
    <w:rsid w:val="00A41D5E"/>
  </w:style>
  <w:style w:type="character" w:customStyle="1" w:styleId="Smbolodenotaalpie">
    <w:name w:val="Símbolo de nota al pie"/>
    <w:rsid w:val="00A41D5E"/>
  </w:style>
  <w:style w:type="character" w:customStyle="1" w:styleId="Caracteresdenotaalpie">
    <w:name w:val="Caracteres de nota al pie"/>
    <w:rsid w:val="00A41D5E"/>
    <w:rPr>
      <w:vertAlign w:val="superscript"/>
    </w:rPr>
  </w:style>
  <w:style w:type="character" w:customStyle="1" w:styleId="ListLabel1">
    <w:name w:val="ListLabel 1"/>
    <w:rsid w:val="00A41D5E"/>
    <w:rPr>
      <w:lang w:val="es-ES_tradnl"/>
    </w:rPr>
  </w:style>
  <w:style w:type="character" w:customStyle="1" w:styleId="WW8Num22z0">
    <w:name w:val="WW8Num22z0"/>
    <w:rsid w:val="00A41D5E"/>
    <w:rPr>
      <w:rFonts w:ascii="Wingdings" w:hAnsi="Wingdings"/>
    </w:rPr>
  </w:style>
  <w:style w:type="character" w:customStyle="1" w:styleId="WW8Num22z1">
    <w:name w:val="WW8Num22z1"/>
    <w:rsid w:val="00A41D5E"/>
    <w:rPr>
      <w:rFonts w:ascii="Courier New" w:hAnsi="Courier New"/>
    </w:rPr>
  </w:style>
  <w:style w:type="character" w:customStyle="1" w:styleId="Caracteresdenotafinal">
    <w:name w:val="Caracteres de nota final"/>
    <w:rsid w:val="00A41D5E"/>
    <w:rPr>
      <w:vertAlign w:val="superscript"/>
    </w:rPr>
  </w:style>
  <w:style w:type="character" w:customStyle="1" w:styleId="Smbolodenotafinal">
    <w:name w:val="Símbolo de nota final"/>
    <w:rsid w:val="00A41D5E"/>
  </w:style>
  <w:style w:type="character" w:styleId="Refdenotaalpie">
    <w:name w:val="footnote reference"/>
    <w:rsid w:val="00A41D5E"/>
    <w:rPr>
      <w:vertAlign w:val="superscript"/>
    </w:rPr>
  </w:style>
  <w:style w:type="character" w:customStyle="1" w:styleId="Smbolosdenumeracin">
    <w:name w:val="Símbolos de numeración"/>
    <w:rsid w:val="00A41D5E"/>
  </w:style>
  <w:style w:type="character" w:styleId="Refdenotaalfinal">
    <w:name w:val="endnote reference"/>
    <w:uiPriority w:val="99"/>
    <w:rsid w:val="00A41D5E"/>
    <w:rPr>
      <w:vertAlign w:val="superscript"/>
    </w:rPr>
  </w:style>
  <w:style w:type="character" w:customStyle="1" w:styleId="InstruccionCar1">
    <w:name w:val="Instruccion Car1"/>
    <w:rsid w:val="00A41D5E"/>
    <w:rPr>
      <w:rFonts w:ascii="Arial" w:hAnsi="Arial" w:cs="Arial"/>
      <w:i/>
      <w:spacing w:val="-2"/>
      <w:sz w:val="24"/>
      <w:szCs w:val="24"/>
      <w:lang w:val="es-ES_tradnl" w:eastAsia="ar-SA" w:bidi="ar-SA"/>
    </w:rPr>
  </w:style>
  <w:style w:type="character" w:customStyle="1" w:styleId="Refdenotaalpie1">
    <w:name w:val="Ref. de nota al pie1"/>
    <w:rsid w:val="00A41D5E"/>
    <w:rPr>
      <w:vertAlign w:val="superscript"/>
    </w:rPr>
  </w:style>
  <w:style w:type="character" w:customStyle="1" w:styleId="WW8Num20z0">
    <w:name w:val="WW8Num20z0"/>
    <w:rsid w:val="00A41D5E"/>
    <w:rPr>
      <w:rFonts w:cs="Times New Roman"/>
    </w:rPr>
  </w:style>
  <w:style w:type="paragraph" w:customStyle="1" w:styleId="Encabezado1">
    <w:name w:val="Encabezado1"/>
    <w:basedOn w:val="Normal"/>
    <w:next w:val="Textoindependiente"/>
    <w:rsid w:val="00A41D5E"/>
    <w:pPr>
      <w:keepNext/>
      <w:widowControl w:val="0"/>
      <w:suppressAutoHyphens/>
      <w:spacing w:before="240" w:after="120"/>
    </w:pPr>
    <w:rPr>
      <w:rFonts w:ascii="Arial" w:eastAsia="MS Mincho" w:hAnsi="Arial" w:cs="Tahoma"/>
      <w:kern w:val="1"/>
      <w:sz w:val="28"/>
      <w:szCs w:val="28"/>
      <w:lang w:val="es-ES_tradnl"/>
    </w:rPr>
  </w:style>
  <w:style w:type="paragraph" w:styleId="Textoindependiente">
    <w:name w:val="Body Text"/>
    <w:basedOn w:val="Normal"/>
    <w:link w:val="TextoindependienteCar"/>
    <w:rsid w:val="00A41D5E"/>
    <w:pPr>
      <w:widowControl w:val="0"/>
      <w:suppressAutoHyphens/>
      <w:spacing w:after="120"/>
    </w:pPr>
    <w:rPr>
      <w:rFonts w:ascii="Times New Roman" w:eastAsia="Arial Unicode MS" w:hAnsi="Times New Roman" w:cs="Times New Roman"/>
      <w:kern w:val="1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A41D5E"/>
    <w:rPr>
      <w:rFonts w:ascii="Times New Roman" w:eastAsia="Arial Unicode MS" w:hAnsi="Times New Roman" w:cs="Times New Roman"/>
      <w:kern w:val="1"/>
      <w:lang w:val="es-ES_tradnl"/>
    </w:rPr>
  </w:style>
  <w:style w:type="paragraph" w:styleId="Lista">
    <w:name w:val="List"/>
    <w:basedOn w:val="Textoindependiente"/>
    <w:rsid w:val="00A41D5E"/>
    <w:rPr>
      <w:rFonts w:cs="Tahoma"/>
    </w:rPr>
  </w:style>
  <w:style w:type="paragraph" w:customStyle="1" w:styleId="Etiqueta">
    <w:name w:val="Etiqueta"/>
    <w:basedOn w:val="Normal"/>
    <w:rsid w:val="00A41D5E"/>
    <w:pPr>
      <w:widowControl w:val="0"/>
      <w:suppressLineNumbers/>
      <w:suppressAutoHyphens/>
      <w:spacing w:before="120" w:after="120"/>
    </w:pPr>
    <w:rPr>
      <w:rFonts w:ascii="Times New Roman" w:eastAsia="Arial Unicode MS" w:hAnsi="Times New Roman" w:cs="Tahoma"/>
      <w:i/>
      <w:iCs/>
      <w:kern w:val="1"/>
      <w:lang w:val="es-ES_tradnl"/>
    </w:rPr>
  </w:style>
  <w:style w:type="paragraph" w:customStyle="1" w:styleId="ndice">
    <w:name w:val="Índice"/>
    <w:basedOn w:val="Normal"/>
    <w:rsid w:val="00A41D5E"/>
    <w:pPr>
      <w:widowControl w:val="0"/>
      <w:suppressLineNumbers/>
      <w:suppressAutoHyphens/>
    </w:pPr>
    <w:rPr>
      <w:rFonts w:ascii="Times New Roman" w:eastAsia="Arial Unicode MS" w:hAnsi="Times New Roman" w:cs="Tahoma"/>
      <w:kern w:val="1"/>
      <w:lang w:val="es-ES_tradnl"/>
    </w:rPr>
  </w:style>
  <w:style w:type="paragraph" w:customStyle="1" w:styleId="xl74">
    <w:name w:val="xl74"/>
    <w:basedOn w:val="Normal"/>
    <w:rsid w:val="00A41D5E"/>
    <w:pPr>
      <w:widowControl w:val="0"/>
      <w:suppressAutoHyphens/>
      <w:spacing w:before="280" w:after="280"/>
      <w:jc w:val="center"/>
    </w:pPr>
    <w:rPr>
      <w:rFonts w:ascii="Arial" w:eastAsia="Arial Unicode MS" w:hAnsi="Arial" w:cs="Times New Roman"/>
      <w:b/>
      <w:bCs/>
      <w:kern w:val="1"/>
      <w:lang w:val="es-ES_tradnl"/>
    </w:rPr>
  </w:style>
  <w:style w:type="paragraph" w:customStyle="1" w:styleId="Style2">
    <w:name w:val="Style 2"/>
    <w:basedOn w:val="Normal"/>
    <w:rsid w:val="00A41D5E"/>
    <w:pPr>
      <w:widowControl w:val="0"/>
      <w:suppressAutoHyphens/>
      <w:autoSpaceDE w:val="0"/>
      <w:ind w:left="288" w:right="72" w:hanging="288"/>
      <w:jc w:val="both"/>
    </w:pPr>
    <w:rPr>
      <w:rFonts w:ascii="Times New Roman" w:eastAsia="Arial Unicode MS" w:hAnsi="Times New Roman" w:cs="Times New Roman"/>
      <w:kern w:val="1"/>
      <w:lang w:val="en-US"/>
    </w:rPr>
  </w:style>
  <w:style w:type="paragraph" w:customStyle="1" w:styleId="Prrafodelista1">
    <w:name w:val="Párrafo de lista1"/>
    <w:basedOn w:val="Normal"/>
    <w:rsid w:val="00A41D5E"/>
    <w:pPr>
      <w:widowControl w:val="0"/>
      <w:suppressAutoHyphens/>
      <w:spacing w:after="200" w:line="276" w:lineRule="auto"/>
      <w:ind w:left="720"/>
    </w:pPr>
    <w:rPr>
      <w:rFonts w:ascii="Calibri" w:eastAsia="Times New Roman" w:hAnsi="Calibri" w:cs="Times New Roman"/>
      <w:kern w:val="1"/>
      <w:sz w:val="22"/>
      <w:szCs w:val="22"/>
      <w:lang w:val="es-ES_tradnl"/>
    </w:rPr>
  </w:style>
  <w:style w:type="paragraph" w:customStyle="1" w:styleId="toa">
    <w:name w:val="toa"/>
    <w:basedOn w:val="Normal"/>
    <w:rsid w:val="00A41D5E"/>
    <w:pPr>
      <w:widowControl w:val="0"/>
      <w:tabs>
        <w:tab w:val="left" w:pos="9000"/>
        <w:tab w:val="right" w:pos="9360"/>
      </w:tabs>
      <w:suppressAutoHyphens/>
      <w:overflowPunct w:val="0"/>
      <w:autoSpaceDE w:val="0"/>
      <w:textAlignment w:val="baseline"/>
    </w:pPr>
    <w:rPr>
      <w:rFonts w:ascii="Courier New" w:eastAsia="Arial Unicode MS" w:hAnsi="Courier New" w:cs="Times New Roman"/>
      <w:kern w:val="1"/>
      <w:szCs w:val="20"/>
      <w:lang w:val="en-US"/>
    </w:rPr>
  </w:style>
  <w:style w:type="paragraph" w:customStyle="1" w:styleId="xl25">
    <w:name w:val="xl25"/>
    <w:basedOn w:val="Normal"/>
    <w:rsid w:val="00A41D5E"/>
    <w:pPr>
      <w:widowControl w:val="0"/>
      <w:shd w:val="clear" w:color="auto" w:fill="FFFFFF"/>
      <w:suppressAutoHyphens/>
      <w:spacing w:before="280" w:after="280"/>
    </w:pPr>
    <w:rPr>
      <w:rFonts w:ascii="Arial" w:eastAsia="Arial Unicode MS" w:hAnsi="Arial" w:cs="Times New Roman"/>
      <w:b/>
      <w:bCs/>
      <w:kern w:val="1"/>
      <w:lang w:val="es-ES_tradnl"/>
    </w:rPr>
  </w:style>
  <w:style w:type="paragraph" w:styleId="Textonotapie">
    <w:name w:val="footnote text"/>
    <w:basedOn w:val="Normal"/>
    <w:link w:val="TextonotapieCar"/>
    <w:rsid w:val="00A41D5E"/>
    <w:pPr>
      <w:widowControl w:val="0"/>
      <w:suppressLineNumbers/>
      <w:suppressAutoHyphens/>
      <w:ind w:left="283" w:hanging="283"/>
    </w:pPr>
    <w:rPr>
      <w:rFonts w:ascii="Times New Roman" w:eastAsia="Arial Unicode MS" w:hAnsi="Times New Roman" w:cs="Times New Roman"/>
      <w:kern w:val="1"/>
      <w:sz w:val="20"/>
      <w:szCs w:val="20"/>
      <w:lang w:val="es-ES_tradnl"/>
    </w:rPr>
  </w:style>
  <w:style w:type="character" w:customStyle="1" w:styleId="TextonotapieCar">
    <w:name w:val="Texto nota pie Car"/>
    <w:basedOn w:val="Fuentedeprrafopredeter"/>
    <w:link w:val="Textonotapie"/>
    <w:rsid w:val="00A41D5E"/>
    <w:rPr>
      <w:rFonts w:ascii="Times New Roman" w:eastAsia="Arial Unicode MS" w:hAnsi="Times New Roman" w:cs="Times New Roman"/>
      <w:kern w:val="1"/>
      <w:sz w:val="20"/>
      <w:szCs w:val="20"/>
      <w:lang w:val="es-ES_tradnl"/>
    </w:rPr>
  </w:style>
  <w:style w:type="paragraph" w:styleId="NormalWeb">
    <w:name w:val="Normal (Web)"/>
    <w:basedOn w:val="Normal"/>
    <w:uiPriority w:val="99"/>
    <w:rsid w:val="00A41D5E"/>
    <w:pPr>
      <w:widowControl w:val="0"/>
      <w:suppressAutoHyphens/>
      <w:spacing w:before="280" w:after="280"/>
    </w:pPr>
    <w:rPr>
      <w:rFonts w:ascii="Times New Roman" w:eastAsia="Arial Unicode MS" w:hAnsi="Times New Roman" w:cs="Times New Roman"/>
      <w:kern w:val="1"/>
      <w:lang w:val="es-ES_tradnl"/>
    </w:rPr>
  </w:style>
  <w:style w:type="paragraph" w:customStyle="1" w:styleId="Textoindependiente31">
    <w:name w:val="Texto independiente 31"/>
    <w:basedOn w:val="Normal"/>
    <w:rsid w:val="00A41D5E"/>
    <w:pPr>
      <w:widowControl w:val="0"/>
      <w:tabs>
        <w:tab w:val="left" w:pos="-720"/>
      </w:tabs>
      <w:suppressAutoHyphens/>
      <w:overflowPunct w:val="0"/>
      <w:autoSpaceDE w:val="0"/>
      <w:jc w:val="both"/>
      <w:textAlignment w:val="baseline"/>
    </w:pPr>
    <w:rPr>
      <w:rFonts w:ascii="Arial" w:eastAsia="Arial Unicode MS" w:hAnsi="Arial" w:cs="Arial"/>
      <w:spacing w:val="-2"/>
      <w:kern w:val="1"/>
      <w:sz w:val="22"/>
      <w:szCs w:val="22"/>
      <w:lang w:val="es-ES_tradnl"/>
    </w:rPr>
  </w:style>
  <w:style w:type="paragraph" w:styleId="Sangradetextonormal">
    <w:name w:val="Body Text Indent"/>
    <w:basedOn w:val="Normal"/>
    <w:link w:val="SangradetextonormalCar"/>
    <w:rsid w:val="00A41D5E"/>
    <w:pPr>
      <w:widowControl w:val="0"/>
      <w:suppressAutoHyphens/>
      <w:spacing w:after="120"/>
      <w:ind w:left="283"/>
    </w:pPr>
    <w:rPr>
      <w:rFonts w:ascii="Times New Roman" w:eastAsia="Arial Unicode MS" w:hAnsi="Times New Roman" w:cs="Times New Roman"/>
      <w:kern w:val="1"/>
      <w:lang w:val="es-ES_tradnl"/>
    </w:rPr>
  </w:style>
  <w:style w:type="character" w:customStyle="1" w:styleId="SangradetextonormalCar">
    <w:name w:val="Sangría de texto normal Car"/>
    <w:basedOn w:val="Fuentedeprrafopredeter"/>
    <w:link w:val="Sangradetextonormal"/>
    <w:rsid w:val="00A41D5E"/>
    <w:rPr>
      <w:rFonts w:ascii="Times New Roman" w:eastAsia="Arial Unicode MS" w:hAnsi="Times New Roman" w:cs="Times New Roman"/>
      <w:kern w:val="1"/>
      <w:lang w:val="es-ES_tradnl"/>
    </w:rPr>
  </w:style>
  <w:style w:type="paragraph" w:styleId="Prrafodelista">
    <w:name w:val="List Paragraph"/>
    <w:aliases w:val="Texto,List Paragraph1,TIT 2 IND,Titulo parrafo,Bullet List,FooterText,numbered,Paragraphe de liste1,lp1,tEXTO,Titulo 1,Párrafo de lista ANEXO,cuadro ghf1,List Paragraph,Bullet 1,Lista vistosa - Énfasis 11,Párrafo 3,Capítulo,AATITULO,l"/>
    <w:basedOn w:val="Normal"/>
    <w:link w:val="PrrafodelistaCar"/>
    <w:uiPriority w:val="34"/>
    <w:qFormat/>
    <w:rsid w:val="00A41D5E"/>
    <w:pPr>
      <w:widowControl w:val="0"/>
      <w:suppressAutoHyphens/>
      <w:ind w:left="720"/>
    </w:pPr>
    <w:rPr>
      <w:rFonts w:ascii="Times New Roman" w:eastAsia="Arial Unicode MS" w:hAnsi="Times New Roman" w:cs="Times New Roman"/>
      <w:kern w:val="1"/>
      <w:lang w:val="es-ES_tradnl"/>
    </w:rPr>
  </w:style>
  <w:style w:type="paragraph" w:customStyle="1" w:styleId="p4">
    <w:name w:val="p4"/>
    <w:basedOn w:val="Normal"/>
    <w:rsid w:val="00A41D5E"/>
    <w:pPr>
      <w:widowControl w:val="0"/>
      <w:tabs>
        <w:tab w:val="left" w:pos="720"/>
      </w:tabs>
      <w:suppressAutoHyphens/>
      <w:autoSpaceDE w:val="0"/>
      <w:spacing w:line="240" w:lineRule="atLeast"/>
      <w:jc w:val="both"/>
    </w:pPr>
    <w:rPr>
      <w:rFonts w:ascii="Courier New" w:eastAsia="Arial Unicode MS" w:hAnsi="Courier New" w:cs="Courier New"/>
      <w:kern w:val="1"/>
      <w:sz w:val="20"/>
      <w:szCs w:val="20"/>
      <w:lang w:val="es-ES_tradnl"/>
    </w:rPr>
  </w:style>
  <w:style w:type="paragraph" w:customStyle="1" w:styleId="Contenidodelatabla">
    <w:name w:val="Contenido de la tabla"/>
    <w:basedOn w:val="Normal"/>
    <w:rsid w:val="00A41D5E"/>
    <w:pPr>
      <w:widowControl w:val="0"/>
      <w:suppressLineNumbers/>
      <w:suppressAutoHyphens/>
    </w:pPr>
    <w:rPr>
      <w:rFonts w:ascii="Times New Roman" w:eastAsia="Arial Unicode MS" w:hAnsi="Times New Roman" w:cs="Times New Roman"/>
      <w:kern w:val="1"/>
      <w:lang w:val="es-ES_tradnl"/>
    </w:rPr>
  </w:style>
  <w:style w:type="paragraph" w:customStyle="1" w:styleId="Textoindependiente32">
    <w:name w:val="Texto independiente 32"/>
    <w:basedOn w:val="Normal"/>
    <w:rsid w:val="00A41D5E"/>
    <w:pPr>
      <w:tabs>
        <w:tab w:val="left" w:pos="-720"/>
      </w:tabs>
      <w:suppressAutoHyphens/>
      <w:overflowPunct w:val="0"/>
      <w:jc w:val="both"/>
    </w:pPr>
    <w:rPr>
      <w:rFonts w:ascii="Arial" w:eastAsia="Arial Unicode MS" w:hAnsi="Arial" w:cs="Arial"/>
      <w:spacing w:val="-2"/>
      <w:kern w:val="1"/>
      <w:sz w:val="22"/>
      <w:szCs w:val="22"/>
      <w:lang w:val="es-ES_tradnl"/>
    </w:rPr>
  </w:style>
  <w:style w:type="paragraph" w:customStyle="1" w:styleId="Encabezadodelatabla">
    <w:name w:val="Encabezado de la tabla"/>
    <w:basedOn w:val="Contenidodelatabla"/>
    <w:rsid w:val="00A41D5E"/>
    <w:pPr>
      <w:jc w:val="center"/>
    </w:pPr>
    <w:rPr>
      <w:b/>
      <w:bCs/>
    </w:rPr>
  </w:style>
  <w:style w:type="paragraph" w:customStyle="1" w:styleId="Standard">
    <w:name w:val="Standard"/>
    <w:rsid w:val="00A41D5E"/>
    <w:pPr>
      <w:autoSpaceDN w:val="0"/>
      <w:textAlignment w:val="baseline"/>
    </w:pPr>
    <w:rPr>
      <w:rFonts w:ascii="Times New Roman" w:eastAsia="Times New Roman" w:hAnsi="Times New Roman" w:cs="Times New Roman"/>
      <w:sz w:val="20"/>
      <w:szCs w:val="20"/>
      <w:lang w:eastAsia="es-EC"/>
    </w:rPr>
  </w:style>
  <w:style w:type="character" w:customStyle="1" w:styleId="Internetlink">
    <w:name w:val="Internet link"/>
    <w:rsid w:val="00A41D5E"/>
    <w:rPr>
      <w:color w:val="000080"/>
      <w:u w:val="single"/>
    </w:rPr>
  </w:style>
  <w:style w:type="numbering" w:customStyle="1" w:styleId="WW8Num48">
    <w:name w:val="WW8Num48"/>
    <w:basedOn w:val="Sinlista"/>
    <w:rsid w:val="00A41D5E"/>
    <w:pPr>
      <w:numPr>
        <w:numId w:val="2"/>
      </w:numPr>
    </w:pPr>
  </w:style>
  <w:style w:type="table" w:styleId="Tablaconcuadrcula">
    <w:name w:val="Table Grid"/>
    <w:basedOn w:val="Tablanormal"/>
    <w:uiPriority w:val="59"/>
    <w:rsid w:val="00A41D5E"/>
    <w:pPr>
      <w:autoSpaceDN w:val="0"/>
      <w:textAlignment w:val="baseline"/>
    </w:pPr>
    <w:rPr>
      <w:rFonts w:ascii="Times New Roman" w:eastAsia="Times New Roman" w:hAnsi="Times New Roman" w:cs="Times New Roman"/>
      <w:sz w:val="20"/>
      <w:szCs w:val="20"/>
      <w:lang w:eastAsia="es-E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y">
    <w:name w:val="Text body"/>
    <w:basedOn w:val="Standard"/>
    <w:rsid w:val="00A41D5E"/>
    <w:pPr>
      <w:spacing w:after="120"/>
    </w:pPr>
  </w:style>
  <w:style w:type="paragraph" w:customStyle="1" w:styleId="Textbodyindent">
    <w:name w:val="Text body indent"/>
    <w:basedOn w:val="Standard"/>
    <w:rsid w:val="00A41D5E"/>
    <w:pPr>
      <w:spacing w:after="120"/>
      <w:ind w:left="283"/>
    </w:pPr>
  </w:style>
  <w:style w:type="numbering" w:customStyle="1" w:styleId="WW8Num40">
    <w:name w:val="WW8Num40"/>
    <w:basedOn w:val="Sinlista"/>
    <w:rsid w:val="00A41D5E"/>
    <w:pPr>
      <w:numPr>
        <w:numId w:val="3"/>
      </w:numPr>
    </w:pPr>
  </w:style>
  <w:style w:type="numbering" w:customStyle="1" w:styleId="WW8Num50">
    <w:name w:val="WW8Num50"/>
    <w:basedOn w:val="Sinlista"/>
    <w:rsid w:val="00A41D5E"/>
    <w:pPr>
      <w:numPr>
        <w:numId w:val="4"/>
      </w:numPr>
    </w:pPr>
  </w:style>
  <w:style w:type="numbering" w:customStyle="1" w:styleId="WW8Num46">
    <w:name w:val="WW8Num46"/>
    <w:basedOn w:val="Sinlista"/>
    <w:rsid w:val="00A41D5E"/>
    <w:pPr>
      <w:numPr>
        <w:numId w:val="5"/>
      </w:numPr>
    </w:pPr>
  </w:style>
  <w:style w:type="paragraph" w:customStyle="1" w:styleId="TableContents">
    <w:name w:val="Table Contents"/>
    <w:basedOn w:val="Normal"/>
    <w:rsid w:val="00A41D5E"/>
    <w:pPr>
      <w:suppressLineNumbers/>
      <w:suppressAutoHyphens/>
      <w:autoSpaceDN w:val="0"/>
      <w:textAlignment w:val="baseline"/>
    </w:pPr>
    <w:rPr>
      <w:rFonts w:ascii="Times New Roman" w:eastAsia="Times New Roman" w:hAnsi="Times New Roman" w:cs="Calibri"/>
      <w:lang w:eastAsia="ar-SA"/>
    </w:rPr>
  </w:style>
  <w:style w:type="numbering" w:customStyle="1" w:styleId="WW8Num43">
    <w:name w:val="WW8Num43"/>
    <w:basedOn w:val="Sinlista"/>
    <w:rsid w:val="00A41D5E"/>
    <w:pPr>
      <w:numPr>
        <w:numId w:val="6"/>
      </w:numPr>
    </w:pPr>
  </w:style>
  <w:style w:type="numbering" w:customStyle="1" w:styleId="WW8Num47">
    <w:name w:val="WW8Num47"/>
    <w:basedOn w:val="Sinlista"/>
    <w:rsid w:val="00A41D5E"/>
    <w:pPr>
      <w:numPr>
        <w:numId w:val="7"/>
      </w:numPr>
    </w:pPr>
  </w:style>
  <w:style w:type="numbering" w:customStyle="1" w:styleId="WW8Num42">
    <w:name w:val="WW8Num42"/>
    <w:basedOn w:val="Sinlista"/>
    <w:rsid w:val="00A41D5E"/>
    <w:pPr>
      <w:numPr>
        <w:numId w:val="8"/>
      </w:numPr>
    </w:pPr>
  </w:style>
  <w:style w:type="numbering" w:customStyle="1" w:styleId="WW8Num45">
    <w:name w:val="WW8Num45"/>
    <w:basedOn w:val="Sinlista"/>
    <w:rsid w:val="00A41D5E"/>
    <w:pPr>
      <w:numPr>
        <w:numId w:val="9"/>
      </w:numPr>
    </w:pPr>
  </w:style>
  <w:style w:type="numbering" w:customStyle="1" w:styleId="WW8Num39">
    <w:name w:val="WW8Num39"/>
    <w:basedOn w:val="Sinlista"/>
    <w:rsid w:val="00A41D5E"/>
    <w:pPr>
      <w:numPr>
        <w:numId w:val="10"/>
      </w:numPr>
    </w:pPr>
  </w:style>
  <w:style w:type="numbering" w:customStyle="1" w:styleId="WW8Num41">
    <w:name w:val="WW8Num41"/>
    <w:basedOn w:val="Sinlista"/>
    <w:rsid w:val="00A41D5E"/>
    <w:pPr>
      <w:numPr>
        <w:numId w:val="11"/>
      </w:numPr>
    </w:pPr>
  </w:style>
  <w:style w:type="numbering" w:customStyle="1" w:styleId="WW8Num44">
    <w:name w:val="WW8Num44"/>
    <w:basedOn w:val="Sinlista"/>
    <w:rsid w:val="00A41D5E"/>
    <w:pPr>
      <w:numPr>
        <w:numId w:val="12"/>
      </w:numPr>
    </w:pPr>
  </w:style>
  <w:style w:type="numbering" w:customStyle="1" w:styleId="WW8Num38">
    <w:name w:val="WW8Num38"/>
    <w:basedOn w:val="Sinlista"/>
    <w:rsid w:val="00A41D5E"/>
    <w:pPr>
      <w:numPr>
        <w:numId w:val="13"/>
      </w:numPr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41D5E"/>
    <w:pPr>
      <w:widowControl w:val="0"/>
      <w:suppressAutoHyphens/>
    </w:pPr>
    <w:rPr>
      <w:rFonts w:ascii="Tahoma" w:eastAsia="Arial Unicode MS" w:hAnsi="Tahoma" w:cs="Tahoma"/>
      <w:kern w:val="1"/>
      <w:sz w:val="16"/>
      <w:szCs w:val="16"/>
      <w:lang w:val="es-ES_tradnl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41D5E"/>
    <w:rPr>
      <w:rFonts w:ascii="Tahoma" w:eastAsia="Arial Unicode MS" w:hAnsi="Tahoma" w:cs="Tahoma"/>
      <w:kern w:val="1"/>
      <w:sz w:val="16"/>
      <w:szCs w:val="16"/>
      <w:lang w:val="es-ES_tradnl"/>
    </w:rPr>
  </w:style>
  <w:style w:type="character" w:styleId="Refdecomentario">
    <w:name w:val="annotation reference"/>
    <w:uiPriority w:val="99"/>
    <w:semiHidden/>
    <w:unhideWhenUsed/>
    <w:rsid w:val="00A41D5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41D5E"/>
    <w:pPr>
      <w:widowControl w:val="0"/>
      <w:suppressAutoHyphens/>
    </w:pPr>
    <w:rPr>
      <w:rFonts w:ascii="Times New Roman" w:eastAsia="Arial Unicode MS" w:hAnsi="Times New Roman" w:cs="Times New Roman"/>
      <w:kern w:val="1"/>
      <w:sz w:val="20"/>
      <w:szCs w:val="20"/>
      <w:lang w:val="es-ES_tradnl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41D5E"/>
    <w:rPr>
      <w:rFonts w:ascii="Times New Roman" w:eastAsia="Arial Unicode MS" w:hAnsi="Times New Roman" w:cs="Times New Roman"/>
      <w:kern w:val="1"/>
      <w:sz w:val="20"/>
      <w:szCs w:val="20"/>
      <w:lang w:val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41D5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41D5E"/>
    <w:rPr>
      <w:rFonts w:ascii="Times New Roman" w:eastAsia="Arial Unicode MS" w:hAnsi="Times New Roman" w:cs="Times New Roman"/>
      <w:b/>
      <w:bCs/>
      <w:kern w:val="1"/>
      <w:sz w:val="20"/>
      <w:szCs w:val="20"/>
      <w:lang w:val="es-ES_tradnl"/>
    </w:rPr>
  </w:style>
  <w:style w:type="paragraph" w:customStyle="1" w:styleId="standard0">
    <w:name w:val="standard"/>
    <w:basedOn w:val="Normal"/>
    <w:rsid w:val="00A41D5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EC"/>
    </w:rPr>
  </w:style>
  <w:style w:type="paragraph" w:styleId="Revisin">
    <w:name w:val="Revision"/>
    <w:hidden/>
    <w:uiPriority w:val="99"/>
    <w:semiHidden/>
    <w:rsid w:val="00A41D5E"/>
    <w:rPr>
      <w:rFonts w:ascii="Times New Roman" w:eastAsia="Arial Unicode MS" w:hAnsi="Times New Roman" w:cs="Times New Roman"/>
      <w:kern w:val="1"/>
      <w:lang w:val="es-ES_tradnl"/>
    </w:rPr>
  </w:style>
  <w:style w:type="character" w:customStyle="1" w:styleId="PrrafodelistaCar">
    <w:name w:val="Párrafo de lista Car"/>
    <w:aliases w:val="Texto Car,List Paragraph1 Car,TIT 2 IND Car,Titulo parrafo Car,Bullet List Car,FooterText Car,numbered Car,Paragraphe de liste1 Car,lp1 Car,tEXTO Car,Titulo 1 Car,Párrafo de lista ANEXO Car,cuadro ghf1 Car,List Paragraph Car,l Car"/>
    <w:link w:val="Prrafodelista"/>
    <w:uiPriority w:val="34"/>
    <w:qFormat/>
    <w:locked/>
    <w:rsid w:val="00A41D5E"/>
    <w:rPr>
      <w:rFonts w:ascii="Times New Roman" w:eastAsia="Arial Unicode MS" w:hAnsi="Times New Roman" w:cs="Times New Roman"/>
      <w:kern w:val="1"/>
      <w:lang w:val="es-ES_tradnl"/>
    </w:rPr>
  </w:style>
  <w:style w:type="character" w:customStyle="1" w:styleId="CarCar27">
    <w:name w:val="Car Car27"/>
    <w:rsid w:val="00A41D5E"/>
    <w:rPr>
      <w:rFonts w:ascii="Arial" w:eastAsia="Times New Roman" w:hAnsi="Arial" w:cs="Arial"/>
      <w:spacing w:val="-2"/>
      <w:u w:val="single"/>
      <w:lang w:val="es-EC"/>
    </w:rPr>
  </w:style>
  <w:style w:type="table" w:customStyle="1" w:styleId="TableGrid">
    <w:name w:val="TableGrid"/>
    <w:rsid w:val="00A41D5E"/>
    <w:rPr>
      <w:rFonts w:ascii="Calibri" w:eastAsia="Times New Roman" w:hAnsi="Calibri" w:cs="Times New Roman"/>
      <w:sz w:val="22"/>
      <w:szCs w:val="22"/>
      <w:lang w:eastAsia="es-EC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inespaciado">
    <w:name w:val="No Spacing"/>
    <w:aliases w:val="Párrafo Helvética,Normal Sangria"/>
    <w:link w:val="SinespaciadoCar"/>
    <w:uiPriority w:val="1"/>
    <w:qFormat/>
    <w:rsid w:val="00C45518"/>
    <w:rPr>
      <w:rFonts w:ascii="Calibri" w:eastAsia="Calibri" w:hAnsi="Calibri" w:cs="Times New Roman"/>
      <w:lang w:val="es-ES_tradnl"/>
    </w:rPr>
  </w:style>
  <w:style w:type="character" w:customStyle="1" w:styleId="SinespaciadoCar">
    <w:name w:val="Sin espaciado Car"/>
    <w:aliases w:val="Párrafo Helvética Car,Normal Sangria Car"/>
    <w:link w:val="Sinespaciado"/>
    <w:uiPriority w:val="1"/>
    <w:rsid w:val="00C45518"/>
    <w:rPr>
      <w:rFonts w:ascii="Calibri" w:eastAsia="Calibri" w:hAnsi="Calibri" w:cs="Times New Roman"/>
      <w:lang w:val="es-ES_tradnl"/>
    </w:rPr>
  </w:style>
  <w:style w:type="paragraph" w:customStyle="1" w:styleId="Default">
    <w:name w:val="Default"/>
    <w:rsid w:val="00D61EF7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lang w:eastAsia="es-EC"/>
    </w:rPr>
  </w:style>
  <w:style w:type="paragraph" w:customStyle="1" w:styleId="TableParagraph">
    <w:name w:val="Table Paragraph"/>
    <w:basedOn w:val="Normal"/>
    <w:uiPriority w:val="1"/>
    <w:qFormat/>
    <w:rsid w:val="00D61EF7"/>
    <w:pPr>
      <w:widowControl w:val="0"/>
    </w:pPr>
    <w:rPr>
      <w:rFonts w:ascii="Calibri" w:eastAsia="Calibri" w:hAnsi="Calibri" w:cs="Times New Roman"/>
      <w:lang w:val="en-US"/>
    </w:rPr>
  </w:style>
  <w:style w:type="paragraph" w:customStyle="1" w:styleId="Ttulo11">
    <w:name w:val="Título 11"/>
    <w:basedOn w:val="Normal"/>
    <w:uiPriority w:val="1"/>
    <w:qFormat/>
    <w:rsid w:val="00D61EF7"/>
    <w:pPr>
      <w:widowControl w:val="0"/>
      <w:ind w:left="462" w:hanging="360"/>
      <w:outlineLvl w:val="1"/>
    </w:pPr>
    <w:rPr>
      <w:rFonts w:ascii="Arial" w:eastAsia="Arial" w:hAnsi="Arial" w:cs="Times New Roman"/>
      <w:b/>
      <w:bCs/>
      <w:sz w:val="22"/>
      <w:szCs w:val="22"/>
      <w:u w:val="single"/>
      <w:lang w:val="en-US"/>
    </w:rPr>
  </w:style>
  <w:style w:type="paragraph" w:customStyle="1" w:styleId="Ttulo21">
    <w:name w:val="Título 21"/>
    <w:basedOn w:val="Normal"/>
    <w:uiPriority w:val="1"/>
    <w:qFormat/>
    <w:rsid w:val="00D61EF7"/>
    <w:pPr>
      <w:widowControl w:val="0"/>
      <w:spacing w:before="69"/>
      <w:ind w:left="510"/>
      <w:outlineLvl w:val="2"/>
    </w:pPr>
    <w:rPr>
      <w:rFonts w:ascii="Times New Roman" w:eastAsia="Times New Roman" w:hAnsi="Times New Roman" w:cs="Times New Roman"/>
      <w:b/>
      <w:bCs/>
      <w:lang w:val="en-US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D61EF7"/>
    <w:rPr>
      <w:rFonts w:ascii="Cambria" w:eastAsia="Cambria" w:hAnsi="Cambria" w:cs="Times New Roman"/>
      <w:sz w:val="20"/>
      <w:szCs w:val="20"/>
      <w:lang w:val="es-ES_tradnl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D61EF7"/>
    <w:rPr>
      <w:rFonts w:ascii="Cambria" w:eastAsia="Cambria" w:hAnsi="Cambria" w:cs="Times New Roman"/>
      <w:sz w:val="20"/>
      <w:szCs w:val="20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E6B9E2E-4AFB-7545-8647-9AF965641C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Alexander Gudiño Arboleda</dc:creator>
  <cp:keywords/>
  <dc:description/>
  <cp:lastModifiedBy>Rocío Maribel Estrada Zavala</cp:lastModifiedBy>
  <cp:revision>3</cp:revision>
  <dcterms:created xsi:type="dcterms:W3CDTF">2025-04-03T17:32:00Z</dcterms:created>
  <dcterms:modified xsi:type="dcterms:W3CDTF">2025-04-07T13:50:00Z</dcterms:modified>
</cp:coreProperties>
</file>