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ED737" w14:textId="77777777" w:rsidR="006C5029" w:rsidRDefault="006C5029" w:rsidP="006C5029">
      <w:pPr>
        <w:pStyle w:val="Default"/>
        <w:jc w:val="center"/>
        <w:rPr>
          <w:b/>
          <w:bCs/>
          <w:sz w:val="22"/>
          <w:szCs w:val="22"/>
        </w:rPr>
      </w:pPr>
    </w:p>
    <w:p w14:paraId="4B57ED92" w14:textId="3EA35CE0" w:rsidR="006C5029" w:rsidRPr="00A94426" w:rsidRDefault="006C5029" w:rsidP="006C5029">
      <w:pPr>
        <w:pStyle w:val="Default"/>
        <w:jc w:val="center"/>
        <w:rPr>
          <w:b/>
          <w:bCs/>
          <w:sz w:val="22"/>
          <w:szCs w:val="22"/>
        </w:rPr>
      </w:pPr>
      <w:r w:rsidRPr="00A94426">
        <w:rPr>
          <w:b/>
          <w:bCs/>
          <w:sz w:val="22"/>
          <w:szCs w:val="22"/>
        </w:rPr>
        <w:t xml:space="preserve">ANEXO </w:t>
      </w:r>
      <w:proofErr w:type="spellStart"/>
      <w:r w:rsidRPr="00A94426">
        <w:rPr>
          <w:b/>
          <w:bCs/>
          <w:sz w:val="22"/>
          <w:szCs w:val="22"/>
        </w:rPr>
        <w:t>Nº</w:t>
      </w:r>
      <w:proofErr w:type="spellEnd"/>
      <w:r w:rsidRPr="00A94426">
        <w:rPr>
          <w:b/>
          <w:bCs/>
          <w:sz w:val="22"/>
          <w:szCs w:val="22"/>
        </w:rPr>
        <w:t xml:space="preserve"> 01</w:t>
      </w:r>
    </w:p>
    <w:p w14:paraId="0741E87D" w14:textId="77777777" w:rsidR="006C5029" w:rsidRPr="00A94426" w:rsidRDefault="006C5029" w:rsidP="006C5029">
      <w:pPr>
        <w:pStyle w:val="Default"/>
        <w:jc w:val="center"/>
        <w:rPr>
          <w:sz w:val="22"/>
          <w:szCs w:val="22"/>
        </w:rPr>
      </w:pPr>
    </w:p>
    <w:p w14:paraId="0680ACD9" w14:textId="77777777" w:rsidR="006C5029" w:rsidRPr="00A94426" w:rsidRDefault="006C5029" w:rsidP="006C5029">
      <w:pPr>
        <w:pStyle w:val="Default"/>
        <w:jc w:val="center"/>
        <w:rPr>
          <w:b/>
          <w:bCs/>
          <w:sz w:val="22"/>
          <w:szCs w:val="22"/>
        </w:rPr>
      </w:pPr>
      <w:r w:rsidRPr="00A94426">
        <w:rPr>
          <w:b/>
          <w:bCs/>
          <w:sz w:val="22"/>
          <w:szCs w:val="22"/>
        </w:rPr>
        <w:t>DECLARACIÓN JURADA DE NO TENER INHABILITACION VIGENTE PARA PRESTAR SERVICIOS AL ESTADO, INHABILITACION ADMINISTRATIVA NI JUDICIAL VIGENTE CON EL ESTADO E IMPEDIDO PARA SER POSTOR</w:t>
      </w:r>
    </w:p>
    <w:p w14:paraId="1173C578" w14:textId="77777777" w:rsidR="006C5029" w:rsidRPr="00A94426" w:rsidRDefault="006C5029" w:rsidP="006C5029">
      <w:pPr>
        <w:pStyle w:val="Default"/>
        <w:rPr>
          <w:sz w:val="22"/>
          <w:szCs w:val="22"/>
        </w:rPr>
      </w:pPr>
    </w:p>
    <w:p w14:paraId="216B4EC2" w14:textId="77777777" w:rsidR="006C5029" w:rsidRPr="00A94426" w:rsidRDefault="006C5029" w:rsidP="006C5029">
      <w:pPr>
        <w:pStyle w:val="Default"/>
        <w:rPr>
          <w:sz w:val="22"/>
          <w:szCs w:val="22"/>
        </w:rPr>
      </w:pPr>
    </w:p>
    <w:p w14:paraId="2CB92ADD" w14:textId="77777777" w:rsidR="006C5029" w:rsidRPr="00A94426" w:rsidRDefault="006C5029" w:rsidP="006C5029">
      <w:pPr>
        <w:pStyle w:val="Defaul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El que suscribe, XXXX</w:t>
      </w:r>
      <w:r w:rsidRPr="00A94426"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identificado con </w:t>
      </w:r>
      <w:r w:rsidRPr="00A94426">
        <w:rPr>
          <w:sz w:val="22"/>
          <w:szCs w:val="22"/>
        </w:rPr>
        <w:t xml:space="preserve">D.N.I. </w:t>
      </w:r>
      <w:proofErr w:type="spellStart"/>
      <w:r w:rsidRPr="00A94426">
        <w:rPr>
          <w:sz w:val="22"/>
          <w:szCs w:val="22"/>
        </w:rPr>
        <w:t>Nº</w:t>
      </w:r>
      <w:proofErr w:type="spellEnd"/>
      <w:r>
        <w:rPr>
          <w:sz w:val="22"/>
          <w:szCs w:val="22"/>
        </w:rPr>
        <w:t xml:space="preserve"> XXXXX</w:t>
      </w:r>
      <w:r w:rsidRPr="00A94426">
        <w:rPr>
          <w:bCs/>
          <w:sz w:val="22"/>
          <w:szCs w:val="22"/>
        </w:rPr>
        <w:t xml:space="preserve">, </w:t>
      </w:r>
      <w:r w:rsidRPr="00A94426">
        <w:rPr>
          <w:sz w:val="22"/>
          <w:szCs w:val="22"/>
        </w:rPr>
        <w:t>con domicilio</w:t>
      </w:r>
      <w:r>
        <w:rPr>
          <w:sz w:val="22"/>
          <w:szCs w:val="22"/>
        </w:rPr>
        <w:t xml:space="preserve"> en XXXXX</w:t>
      </w:r>
      <w:r w:rsidRPr="00A94426">
        <w:rPr>
          <w:sz w:val="22"/>
          <w:szCs w:val="22"/>
        </w:rPr>
        <w:t xml:space="preserve">. </w:t>
      </w:r>
    </w:p>
    <w:p w14:paraId="56AE3793" w14:textId="77777777" w:rsidR="006C5029" w:rsidRPr="00A94426" w:rsidRDefault="006C5029" w:rsidP="006C5029">
      <w:pPr>
        <w:pStyle w:val="Default"/>
        <w:rPr>
          <w:b/>
          <w:bCs/>
          <w:sz w:val="22"/>
          <w:szCs w:val="22"/>
        </w:rPr>
      </w:pPr>
    </w:p>
    <w:p w14:paraId="7496F3B1" w14:textId="77777777" w:rsidR="006C5029" w:rsidRPr="00A94426" w:rsidRDefault="006C5029" w:rsidP="006C5029">
      <w:pPr>
        <w:pStyle w:val="Default"/>
        <w:rPr>
          <w:b/>
          <w:bCs/>
          <w:sz w:val="22"/>
          <w:szCs w:val="22"/>
        </w:rPr>
      </w:pPr>
    </w:p>
    <w:p w14:paraId="5E0FBFB7" w14:textId="77777777" w:rsidR="006C5029" w:rsidRPr="00A94426" w:rsidRDefault="006C5029" w:rsidP="006C5029">
      <w:pPr>
        <w:pStyle w:val="Default"/>
        <w:ind w:firstLine="360"/>
        <w:rPr>
          <w:sz w:val="22"/>
          <w:szCs w:val="22"/>
        </w:rPr>
      </w:pPr>
      <w:r w:rsidRPr="00A94426">
        <w:rPr>
          <w:b/>
          <w:bCs/>
          <w:sz w:val="22"/>
          <w:szCs w:val="22"/>
        </w:rPr>
        <w:t xml:space="preserve">DECLARO BAJO JURAMENTO </w:t>
      </w:r>
      <w:r w:rsidRPr="00A94426">
        <w:rPr>
          <w:sz w:val="22"/>
          <w:szCs w:val="22"/>
        </w:rPr>
        <w:t xml:space="preserve">lo siguiente: </w:t>
      </w:r>
    </w:p>
    <w:p w14:paraId="1D3AB769" w14:textId="77777777" w:rsidR="006C5029" w:rsidRPr="00A94426" w:rsidRDefault="006C5029" w:rsidP="006C5029">
      <w:pPr>
        <w:pStyle w:val="Default"/>
        <w:rPr>
          <w:sz w:val="22"/>
          <w:szCs w:val="22"/>
        </w:rPr>
      </w:pPr>
    </w:p>
    <w:p w14:paraId="709AE825" w14:textId="77777777" w:rsidR="006C5029" w:rsidRPr="00A94426" w:rsidRDefault="006C5029" w:rsidP="006C5029">
      <w:pPr>
        <w:pStyle w:val="Default"/>
        <w:numPr>
          <w:ilvl w:val="0"/>
          <w:numId w:val="16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me encuentro inhabilitado administrativa o judicialmente para contratar con el Estado, </w:t>
      </w:r>
      <w:r>
        <w:rPr>
          <w:sz w:val="22"/>
          <w:szCs w:val="22"/>
        </w:rPr>
        <w:t>n</w:t>
      </w:r>
      <w:r w:rsidRPr="00A94426">
        <w:rPr>
          <w:sz w:val="22"/>
          <w:szCs w:val="22"/>
        </w:rPr>
        <w:t>i ten</w:t>
      </w:r>
      <w:r>
        <w:rPr>
          <w:sz w:val="22"/>
          <w:szCs w:val="22"/>
        </w:rPr>
        <w:t>go</w:t>
      </w:r>
      <w:r w:rsidRPr="00A94426">
        <w:rPr>
          <w:sz w:val="22"/>
          <w:szCs w:val="22"/>
        </w:rPr>
        <w:t xml:space="preserve"> antecedentes policiales, ni penales. </w:t>
      </w:r>
    </w:p>
    <w:p w14:paraId="01C8CBB5" w14:textId="77777777" w:rsidR="006C5029" w:rsidRPr="00A94426" w:rsidRDefault="006C5029" w:rsidP="006C5029">
      <w:pPr>
        <w:pStyle w:val="Default"/>
        <w:numPr>
          <w:ilvl w:val="0"/>
          <w:numId w:val="16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De </w:t>
      </w:r>
      <w:r>
        <w:rPr>
          <w:sz w:val="22"/>
          <w:szCs w:val="22"/>
        </w:rPr>
        <w:t>n</w:t>
      </w:r>
      <w:r w:rsidRPr="00A94426">
        <w:rPr>
          <w:sz w:val="22"/>
          <w:szCs w:val="22"/>
        </w:rPr>
        <w:t xml:space="preserve">o estar </w:t>
      </w:r>
      <w:r>
        <w:rPr>
          <w:sz w:val="22"/>
          <w:szCs w:val="22"/>
        </w:rPr>
        <w:t>s</w:t>
      </w:r>
      <w:r w:rsidRPr="00A94426">
        <w:rPr>
          <w:sz w:val="22"/>
          <w:szCs w:val="22"/>
        </w:rPr>
        <w:t xml:space="preserve">ancionado para prestar servicios al Estado por el Registro Nacional de Sanciones de Destitución y Despido. </w:t>
      </w:r>
    </w:p>
    <w:p w14:paraId="0F3B8066" w14:textId="77777777" w:rsidR="006C5029" w:rsidRPr="00A94426" w:rsidRDefault="006C5029" w:rsidP="006C5029">
      <w:pPr>
        <w:pStyle w:val="Default"/>
        <w:numPr>
          <w:ilvl w:val="0"/>
          <w:numId w:val="16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tengo impedimento para ser postor o contratista, expresamente previsto por las disposiciones legales y reglamentarias sobre la materia. </w:t>
      </w:r>
    </w:p>
    <w:p w14:paraId="78B991E2" w14:textId="77777777" w:rsidR="006C5029" w:rsidRPr="00A94426" w:rsidRDefault="006C5029" w:rsidP="006C5029">
      <w:pPr>
        <w:pStyle w:val="Default"/>
        <w:numPr>
          <w:ilvl w:val="0"/>
          <w:numId w:val="16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Cumplo con los requisitos mínimos señalados en la convocatoria correspondiente. </w:t>
      </w:r>
    </w:p>
    <w:p w14:paraId="021E913A" w14:textId="77777777" w:rsidR="006C5029" w:rsidRPr="00A94426" w:rsidRDefault="006C5029" w:rsidP="006C5029">
      <w:pPr>
        <w:pStyle w:val="Default"/>
        <w:numPr>
          <w:ilvl w:val="0"/>
          <w:numId w:val="16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>Ten</w:t>
      </w:r>
      <w:r>
        <w:rPr>
          <w:sz w:val="22"/>
          <w:szCs w:val="22"/>
        </w:rPr>
        <w:t>go</w:t>
      </w:r>
      <w:r w:rsidRPr="00A94426">
        <w:rPr>
          <w:sz w:val="22"/>
          <w:szCs w:val="22"/>
        </w:rPr>
        <w:t xml:space="preserve"> conocimiento del Código de Ética de la Función Pública y me sujeto a ello. </w:t>
      </w:r>
    </w:p>
    <w:p w14:paraId="69B616F0" w14:textId="77777777" w:rsidR="006C5029" w:rsidRPr="00A94426" w:rsidRDefault="006C5029" w:rsidP="006C5029">
      <w:pPr>
        <w:pStyle w:val="Default"/>
        <w:numPr>
          <w:ilvl w:val="0"/>
          <w:numId w:val="16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Soy responsable de la veracidad de los documentos e información que presentó en la convocatoria. </w:t>
      </w:r>
    </w:p>
    <w:p w14:paraId="099AF03A" w14:textId="77777777" w:rsidR="006C5029" w:rsidRPr="00A94426" w:rsidRDefault="006C5029" w:rsidP="006C5029">
      <w:pPr>
        <w:pStyle w:val="Default"/>
        <w:numPr>
          <w:ilvl w:val="0"/>
          <w:numId w:val="16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percibiré otros ingresos del Estado diferente al que se derive del contrato suscrito con la Entidad. </w:t>
      </w:r>
    </w:p>
    <w:p w14:paraId="17FE8EEE" w14:textId="77777777" w:rsidR="006C5029" w:rsidRPr="00A94426" w:rsidRDefault="006C5029" w:rsidP="006C5029">
      <w:pPr>
        <w:pStyle w:val="Default"/>
        <w:numPr>
          <w:ilvl w:val="0"/>
          <w:numId w:val="16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he ofrecido u otorgado, ni ofreceré ni otorgaré ya sea directa o indirectamente a través de terceros, ningún pago o beneficio indebido o cualquier otra ventaja inadecuada, a funcionario público alguno, o sus familiares o socios comerciales a fin de obtener el objeto de la presente convocatoria. Asimismo, confirmo no haber celebrado o celebrar acuerdos formales o tácitos, entre los postulantes o con terceros con el fin de establecer prácticas restrictivas de la libre competencia </w:t>
      </w:r>
    </w:p>
    <w:p w14:paraId="1BBDFA3C" w14:textId="77777777" w:rsidR="006C5029" w:rsidRPr="00A94426" w:rsidRDefault="006C5029" w:rsidP="006C5029">
      <w:pPr>
        <w:pStyle w:val="Default"/>
        <w:rPr>
          <w:sz w:val="22"/>
          <w:szCs w:val="22"/>
        </w:rPr>
      </w:pPr>
    </w:p>
    <w:p w14:paraId="623584FF" w14:textId="77777777" w:rsidR="006C5029" w:rsidRPr="00A94426" w:rsidRDefault="006C5029" w:rsidP="006C5029">
      <w:pPr>
        <w:pStyle w:val="Default"/>
        <w:rPr>
          <w:sz w:val="22"/>
          <w:szCs w:val="22"/>
        </w:rPr>
      </w:pPr>
    </w:p>
    <w:p w14:paraId="3A3C0321" w14:textId="77777777" w:rsidR="006C5029" w:rsidRPr="00A94426" w:rsidRDefault="006C5029" w:rsidP="006C5029">
      <w:pPr>
        <w:pStyle w:val="Default"/>
        <w:rPr>
          <w:sz w:val="22"/>
          <w:szCs w:val="22"/>
        </w:rPr>
      </w:pPr>
    </w:p>
    <w:p w14:paraId="2B50D052" w14:textId="77777777" w:rsidR="006C5029" w:rsidRDefault="006C5029" w:rsidP="006C5029">
      <w:pPr>
        <w:pStyle w:val="Default"/>
        <w:ind w:firstLine="360"/>
        <w:rPr>
          <w:sz w:val="22"/>
          <w:szCs w:val="22"/>
        </w:rPr>
      </w:pPr>
      <w:r>
        <w:rPr>
          <w:sz w:val="22"/>
          <w:szCs w:val="22"/>
        </w:rPr>
        <w:t>Quito, abril de 2025</w:t>
      </w:r>
    </w:p>
    <w:p w14:paraId="5654B0A1" w14:textId="77777777" w:rsidR="006C5029" w:rsidRDefault="006C5029" w:rsidP="006C5029">
      <w:pPr>
        <w:pStyle w:val="Default"/>
        <w:ind w:firstLine="360"/>
        <w:rPr>
          <w:sz w:val="22"/>
          <w:szCs w:val="22"/>
        </w:rPr>
      </w:pPr>
    </w:p>
    <w:p w14:paraId="0A08FE56" w14:textId="77777777" w:rsidR="006C5029" w:rsidRDefault="006C5029" w:rsidP="006C5029">
      <w:pPr>
        <w:pStyle w:val="Default"/>
        <w:ind w:firstLine="360"/>
        <w:rPr>
          <w:sz w:val="22"/>
          <w:szCs w:val="22"/>
        </w:rPr>
      </w:pPr>
    </w:p>
    <w:p w14:paraId="3DDB937C" w14:textId="77777777" w:rsidR="00C45518" w:rsidRPr="006C5029" w:rsidRDefault="00C45518" w:rsidP="006C5029"/>
    <w:sectPr w:rsidR="00C45518" w:rsidRPr="006C5029" w:rsidSect="00D61EF7">
      <w:headerReference w:type="default" r:id="rId8"/>
      <w:footerReference w:type="default" r:id="rId9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C9812" w14:textId="77777777" w:rsidR="00E60E43" w:rsidRDefault="00E60E43" w:rsidP="00377581">
      <w:r>
        <w:separator/>
      </w:r>
    </w:p>
  </w:endnote>
  <w:endnote w:type="continuationSeparator" w:id="0">
    <w:p w14:paraId="445E88B4" w14:textId="77777777" w:rsidR="00E60E43" w:rsidRDefault="00E60E43" w:rsidP="0037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lphin">
    <w:altName w:val="Arial Narrow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CBF2C" w14:textId="705C72AF" w:rsidR="00377581" w:rsidRDefault="00C06721">
    <w:pPr>
      <w:pStyle w:val="Piedepgin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5A88A3A" wp14:editId="06312B09">
          <wp:simplePos x="0" y="0"/>
          <wp:positionH relativeFrom="column">
            <wp:posOffset>-699770</wp:posOffset>
          </wp:positionH>
          <wp:positionV relativeFrom="paragraph">
            <wp:posOffset>-270348</wp:posOffset>
          </wp:positionV>
          <wp:extent cx="6793437" cy="741335"/>
          <wp:effectExtent l="0" t="0" r="1270" b="0"/>
          <wp:wrapNone/>
          <wp:docPr id="1907950631" name="Imagen 19079506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ptura de Pantalla 2023-11-24 a la(s) 15.42.4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3437" cy="74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01CA2" w14:textId="77777777" w:rsidR="00E60E43" w:rsidRDefault="00E60E43" w:rsidP="00377581">
      <w:r>
        <w:separator/>
      </w:r>
    </w:p>
  </w:footnote>
  <w:footnote w:type="continuationSeparator" w:id="0">
    <w:p w14:paraId="47048F64" w14:textId="77777777" w:rsidR="00E60E43" w:rsidRDefault="00E60E43" w:rsidP="00377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CBA66" w14:textId="3B710D09" w:rsidR="00377581" w:rsidRDefault="00C06721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B0DEAAE" wp14:editId="33C53549">
          <wp:simplePos x="0" y="0"/>
          <wp:positionH relativeFrom="column">
            <wp:posOffset>-718242</wp:posOffset>
          </wp:positionH>
          <wp:positionV relativeFrom="paragraph">
            <wp:posOffset>-183766</wp:posOffset>
          </wp:positionV>
          <wp:extent cx="6931864" cy="815945"/>
          <wp:effectExtent l="0" t="0" r="0" b="0"/>
          <wp:wrapNone/>
          <wp:docPr id="260133755" name="Imagen 260133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 de Pantalla 2023-11-24 a la(s) 15.42.3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821" cy="8290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00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149710E"/>
    <w:multiLevelType w:val="multilevel"/>
    <w:tmpl w:val="CC9C2BE4"/>
    <w:styleLink w:val="WW8Num3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082220C5"/>
    <w:multiLevelType w:val="multilevel"/>
    <w:tmpl w:val="C95A159E"/>
    <w:styleLink w:val="WW8Num4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 w15:restartNumberingAfterBreak="0">
    <w:nsid w:val="12987D0B"/>
    <w:multiLevelType w:val="multilevel"/>
    <w:tmpl w:val="C70E1EBC"/>
    <w:styleLink w:val="WW8Num3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23D020C6"/>
    <w:multiLevelType w:val="multilevel"/>
    <w:tmpl w:val="0BA03C06"/>
    <w:styleLink w:val="WW8Num4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 w15:restartNumberingAfterBreak="0">
    <w:nsid w:val="25086138"/>
    <w:multiLevelType w:val="multilevel"/>
    <w:tmpl w:val="EBDE654E"/>
    <w:styleLink w:val="WW8Num4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27EC4E5D"/>
    <w:multiLevelType w:val="multilevel"/>
    <w:tmpl w:val="231A24CC"/>
    <w:styleLink w:val="WW8Num4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 w15:restartNumberingAfterBreak="0">
    <w:nsid w:val="349F0670"/>
    <w:multiLevelType w:val="multilevel"/>
    <w:tmpl w:val="29E802FC"/>
    <w:styleLink w:val="WW8Num4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 w15:restartNumberingAfterBreak="0">
    <w:nsid w:val="4533692F"/>
    <w:multiLevelType w:val="multilevel"/>
    <w:tmpl w:val="168C3CF0"/>
    <w:styleLink w:val="WW8Num4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-"/>
      <w:lvlJc w:val="left"/>
      <w:rPr>
        <w:rFonts w:ascii="Arial" w:hAnsi="Arial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47392C2F"/>
    <w:multiLevelType w:val="multilevel"/>
    <w:tmpl w:val="A42A930C"/>
    <w:styleLink w:val="WW8Num4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 w15:restartNumberingAfterBreak="0">
    <w:nsid w:val="4A7A75E3"/>
    <w:multiLevelType w:val="multilevel"/>
    <w:tmpl w:val="BC74422E"/>
    <w:styleLink w:val="WW8Num50"/>
    <w:lvl w:ilvl="0">
      <w:start w:val="5"/>
      <w:numFmt w:val="decimal"/>
      <w:lvlText w:val="%1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5" w15:restartNumberingAfterBreak="0">
    <w:nsid w:val="4D655E3C"/>
    <w:multiLevelType w:val="hybridMultilevel"/>
    <w:tmpl w:val="869A39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F6C4A"/>
    <w:multiLevelType w:val="multilevel"/>
    <w:tmpl w:val="2DE65C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DCC21EE"/>
    <w:multiLevelType w:val="hybridMultilevel"/>
    <w:tmpl w:val="4588CB06"/>
    <w:lvl w:ilvl="0" w:tplc="BB86A6AE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>
      <w:start w:val="1"/>
      <w:numFmt w:val="lowerLetter"/>
      <w:lvlText w:val="%5."/>
      <w:lvlJc w:val="left"/>
      <w:pPr>
        <w:ind w:left="3240" w:hanging="360"/>
      </w:pPr>
    </w:lvl>
    <w:lvl w:ilvl="5" w:tplc="300A001B">
      <w:start w:val="1"/>
      <w:numFmt w:val="lowerRoman"/>
      <w:lvlText w:val="%6."/>
      <w:lvlJc w:val="right"/>
      <w:pPr>
        <w:ind w:left="3960" w:hanging="180"/>
      </w:pPr>
    </w:lvl>
    <w:lvl w:ilvl="6" w:tplc="300A000F">
      <w:start w:val="1"/>
      <w:numFmt w:val="decimal"/>
      <w:lvlText w:val="%7."/>
      <w:lvlJc w:val="left"/>
      <w:pPr>
        <w:ind w:left="4680" w:hanging="360"/>
      </w:pPr>
    </w:lvl>
    <w:lvl w:ilvl="7" w:tplc="300A0019">
      <w:start w:val="1"/>
      <w:numFmt w:val="lowerLetter"/>
      <w:lvlText w:val="%8."/>
      <w:lvlJc w:val="left"/>
      <w:pPr>
        <w:ind w:left="5400" w:hanging="360"/>
      </w:pPr>
    </w:lvl>
    <w:lvl w:ilvl="8" w:tplc="300A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88342E"/>
    <w:multiLevelType w:val="multilevel"/>
    <w:tmpl w:val="F83EE5F4"/>
    <w:styleLink w:val="WW8Num4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 w15:restartNumberingAfterBreak="0">
    <w:nsid w:val="661623EF"/>
    <w:multiLevelType w:val="multilevel"/>
    <w:tmpl w:val="81F4E004"/>
    <w:styleLink w:val="WW8Num4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 w16cid:durableId="1375891161">
    <w:abstractNumId w:val="0"/>
  </w:num>
  <w:num w:numId="2" w16cid:durableId="243803604">
    <w:abstractNumId w:val="19"/>
  </w:num>
  <w:num w:numId="3" w16cid:durableId="1378894526">
    <w:abstractNumId w:val="16"/>
  </w:num>
  <w:num w:numId="4" w16cid:durableId="1175994401">
    <w:abstractNumId w:val="24"/>
  </w:num>
  <w:num w:numId="5" w16cid:durableId="1854369639">
    <w:abstractNumId w:val="21"/>
  </w:num>
  <w:num w:numId="6" w16cid:durableId="1692414286">
    <w:abstractNumId w:val="29"/>
  </w:num>
  <w:num w:numId="7" w16cid:durableId="805389914">
    <w:abstractNumId w:val="23"/>
  </w:num>
  <w:num w:numId="8" w16cid:durableId="613250887">
    <w:abstractNumId w:val="28"/>
  </w:num>
  <w:num w:numId="9" w16cid:durableId="1125122873">
    <w:abstractNumId w:val="18"/>
  </w:num>
  <w:num w:numId="10" w16cid:durableId="1409384364">
    <w:abstractNumId w:val="17"/>
  </w:num>
  <w:num w:numId="11" w16cid:durableId="1182016628">
    <w:abstractNumId w:val="22"/>
  </w:num>
  <w:num w:numId="12" w16cid:durableId="523904704">
    <w:abstractNumId w:val="20"/>
  </w:num>
  <w:num w:numId="13" w16cid:durableId="1218660705">
    <w:abstractNumId w:val="15"/>
  </w:num>
  <w:num w:numId="14" w16cid:durableId="371811867">
    <w:abstractNumId w:val="27"/>
  </w:num>
  <w:num w:numId="15" w16cid:durableId="1586721967">
    <w:abstractNumId w:val="26"/>
  </w:num>
  <w:num w:numId="16" w16cid:durableId="1619527045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81"/>
    <w:rsid w:val="00003BB3"/>
    <w:rsid w:val="00014834"/>
    <w:rsid w:val="00017797"/>
    <w:rsid w:val="0005047C"/>
    <w:rsid w:val="00104E1E"/>
    <w:rsid w:val="00107DD3"/>
    <w:rsid w:val="00131FEE"/>
    <w:rsid w:val="001506BF"/>
    <w:rsid w:val="00165E70"/>
    <w:rsid w:val="00170051"/>
    <w:rsid w:val="00184672"/>
    <w:rsid w:val="00194E52"/>
    <w:rsid w:val="001A091C"/>
    <w:rsid w:val="001C206B"/>
    <w:rsid w:val="00205354"/>
    <w:rsid w:val="002764EA"/>
    <w:rsid w:val="0028003E"/>
    <w:rsid w:val="002B67AB"/>
    <w:rsid w:val="002C4855"/>
    <w:rsid w:val="002F107F"/>
    <w:rsid w:val="00311861"/>
    <w:rsid w:val="003363D3"/>
    <w:rsid w:val="00377581"/>
    <w:rsid w:val="003D0A4A"/>
    <w:rsid w:val="003E1950"/>
    <w:rsid w:val="003F28BA"/>
    <w:rsid w:val="00446EBD"/>
    <w:rsid w:val="00450777"/>
    <w:rsid w:val="004C65E5"/>
    <w:rsid w:val="004C74D0"/>
    <w:rsid w:val="00515EB4"/>
    <w:rsid w:val="00551306"/>
    <w:rsid w:val="005C2E21"/>
    <w:rsid w:val="00620A14"/>
    <w:rsid w:val="00697797"/>
    <w:rsid w:val="006A3562"/>
    <w:rsid w:val="006C5029"/>
    <w:rsid w:val="00707B54"/>
    <w:rsid w:val="0071209A"/>
    <w:rsid w:val="007242E0"/>
    <w:rsid w:val="00730B2B"/>
    <w:rsid w:val="00760B67"/>
    <w:rsid w:val="007A6868"/>
    <w:rsid w:val="007E5A51"/>
    <w:rsid w:val="008279EE"/>
    <w:rsid w:val="008327FD"/>
    <w:rsid w:val="008722FA"/>
    <w:rsid w:val="00914F92"/>
    <w:rsid w:val="00924EDE"/>
    <w:rsid w:val="00957457"/>
    <w:rsid w:val="009756C1"/>
    <w:rsid w:val="00994CA9"/>
    <w:rsid w:val="009B0B49"/>
    <w:rsid w:val="009E2ACB"/>
    <w:rsid w:val="00A1520A"/>
    <w:rsid w:val="00A41D5E"/>
    <w:rsid w:val="00A75D6E"/>
    <w:rsid w:val="00B31C6D"/>
    <w:rsid w:val="00B860FC"/>
    <w:rsid w:val="00C06721"/>
    <w:rsid w:val="00C163F9"/>
    <w:rsid w:val="00C45518"/>
    <w:rsid w:val="00C56527"/>
    <w:rsid w:val="00C62127"/>
    <w:rsid w:val="00CC3D72"/>
    <w:rsid w:val="00D02CAC"/>
    <w:rsid w:val="00D156F1"/>
    <w:rsid w:val="00D166D7"/>
    <w:rsid w:val="00D61EF7"/>
    <w:rsid w:val="00D6538A"/>
    <w:rsid w:val="00D729A7"/>
    <w:rsid w:val="00DA69E2"/>
    <w:rsid w:val="00E178B4"/>
    <w:rsid w:val="00E54046"/>
    <w:rsid w:val="00E60E43"/>
    <w:rsid w:val="00E830DF"/>
    <w:rsid w:val="00E95A5C"/>
    <w:rsid w:val="00F0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E3C41"/>
  <w15:chartTrackingRefBased/>
  <w15:docId w15:val="{97044A56-F643-C34B-881B-C8EFF478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A41D5E"/>
    <w:pPr>
      <w:keepNext/>
      <w:widowControl w:val="0"/>
      <w:numPr>
        <w:ilvl w:val="2"/>
        <w:numId w:val="1"/>
      </w:numPr>
      <w:suppressAutoHyphens/>
      <w:spacing w:before="240" w:after="60"/>
      <w:outlineLvl w:val="2"/>
    </w:pPr>
    <w:rPr>
      <w:rFonts w:ascii="Arial" w:eastAsia="Arial Unicode MS" w:hAnsi="Arial" w:cs="Arial"/>
      <w:b/>
      <w:bCs/>
      <w:kern w:val="1"/>
      <w:sz w:val="26"/>
      <w:szCs w:val="26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A41D5E"/>
    <w:pPr>
      <w:keepNext/>
      <w:widowControl w:val="0"/>
      <w:numPr>
        <w:ilvl w:val="3"/>
        <w:numId w:val="1"/>
      </w:numPr>
      <w:suppressAutoHyphens/>
      <w:spacing w:before="240" w:after="60"/>
      <w:outlineLvl w:val="3"/>
    </w:pPr>
    <w:rPr>
      <w:rFonts w:ascii="Times New Roman" w:eastAsia="Arial Unicode MS" w:hAnsi="Times New Roman" w:cs="Times New Roman"/>
      <w:b/>
      <w:bCs/>
      <w:kern w:val="1"/>
      <w:sz w:val="28"/>
      <w:szCs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A41D5E"/>
    <w:pPr>
      <w:keepNext/>
      <w:keepLines/>
      <w:widowControl w:val="0"/>
      <w:numPr>
        <w:ilvl w:val="5"/>
        <w:numId w:val="1"/>
      </w:numPr>
      <w:suppressAutoHyphens/>
      <w:spacing w:before="200"/>
      <w:outlineLvl w:val="5"/>
    </w:pPr>
    <w:rPr>
      <w:rFonts w:ascii="Cambria" w:eastAsia="Arial Unicode MS" w:hAnsi="Cambria" w:cs="Times New Roman"/>
      <w:i/>
      <w:iCs/>
      <w:color w:val="243F60"/>
      <w:kern w:val="1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A41D5E"/>
    <w:pPr>
      <w:keepNext/>
      <w:keepLines/>
      <w:widowControl w:val="0"/>
      <w:numPr>
        <w:ilvl w:val="7"/>
        <w:numId w:val="1"/>
      </w:numPr>
      <w:suppressAutoHyphens/>
      <w:spacing w:before="200"/>
      <w:outlineLvl w:val="7"/>
    </w:pPr>
    <w:rPr>
      <w:rFonts w:ascii="Cambria" w:eastAsia="Arial Unicode MS" w:hAnsi="Cambria" w:cs="Times New Roman"/>
      <w:color w:val="404040"/>
      <w:kern w:val="1"/>
      <w:sz w:val="20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A41D5E"/>
    <w:pPr>
      <w:keepNext/>
      <w:widowControl w:val="0"/>
      <w:numPr>
        <w:ilvl w:val="8"/>
        <w:numId w:val="1"/>
      </w:numPr>
      <w:suppressAutoHyphens/>
      <w:autoSpaceDE w:val="0"/>
      <w:ind w:left="6469" w:hanging="360"/>
      <w:jc w:val="center"/>
      <w:outlineLvl w:val="8"/>
    </w:pPr>
    <w:rPr>
      <w:rFonts w:ascii="Dolphin" w:eastAsia="Arial Unicode MS" w:hAnsi="Dolphin" w:cs="Times New Roman"/>
      <w:b/>
      <w:bCs/>
      <w:kern w:val="1"/>
      <w:sz w:val="36"/>
      <w:szCs w:val="3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775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7581"/>
  </w:style>
  <w:style w:type="paragraph" w:styleId="Piedepgina">
    <w:name w:val="footer"/>
    <w:basedOn w:val="Normal"/>
    <w:link w:val="PiedepginaCar"/>
    <w:unhideWhenUsed/>
    <w:rsid w:val="003775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581"/>
  </w:style>
  <w:style w:type="character" w:customStyle="1" w:styleId="Ttulo3Car">
    <w:name w:val="Título 3 Car"/>
    <w:basedOn w:val="Fuentedeprrafopredeter"/>
    <w:link w:val="Ttulo3"/>
    <w:rsid w:val="00A41D5E"/>
    <w:rPr>
      <w:rFonts w:ascii="Arial" w:eastAsia="Arial Unicode MS" w:hAnsi="Arial" w:cs="Arial"/>
      <w:b/>
      <w:bCs/>
      <w:kern w:val="1"/>
      <w:sz w:val="26"/>
      <w:szCs w:val="26"/>
      <w:lang w:val="es-ES_tradnl"/>
    </w:rPr>
  </w:style>
  <w:style w:type="character" w:customStyle="1" w:styleId="Ttulo4Car">
    <w:name w:val="Título 4 Car"/>
    <w:basedOn w:val="Fuentedeprrafopredeter"/>
    <w:link w:val="Ttulo4"/>
    <w:rsid w:val="00A41D5E"/>
    <w:rPr>
      <w:rFonts w:ascii="Times New Roman" w:eastAsia="Arial Unicode MS" w:hAnsi="Times New Roman" w:cs="Times New Roman"/>
      <w:b/>
      <w:bCs/>
      <w:kern w:val="1"/>
      <w:sz w:val="28"/>
      <w:szCs w:val="28"/>
      <w:lang w:val="es-ES_tradnl"/>
    </w:rPr>
  </w:style>
  <w:style w:type="character" w:customStyle="1" w:styleId="Ttulo6Car">
    <w:name w:val="Título 6 Car"/>
    <w:basedOn w:val="Fuentedeprrafopredeter"/>
    <w:link w:val="Ttulo6"/>
    <w:rsid w:val="00A41D5E"/>
    <w:rPr>
      <w:rFonts w:ascii="Cambria" w:eastAsia="Arial Unicode MS" w:hAnsi="Cambria" w:cs="Times New Roman"/>
      <w:i/>
      <w:iCs/>
      <w:color w:val="243F60"/>
      <w:kern w:val="1"/>
      <w:lang w:val="es-ES_tradnl"/>
    </w:rPr>
  </w:style>
  <w:style w:type="character" w:customStyle="1" w:styleId="Ttulo8Car">
    <w:name w:val="Título 8 Car"/>
    <w:basedOn w:val="Fuentedeprrafopredeter"/>
    <w:link w:val="Ttulo8"/>
    <w:rsid w:val="00A41D5E"/>
    <w:rPr>
      <w:rFonts w:ascii="Cambria" w:eastAsia="Arial Unicode MS" w:hAnsi="Cambria" w:cs="Times New Roman"/>
      <w:color w:val="404040"/>
      <w:kern w:val="1"/>
      <w:sz w:val="20"/>
      <w:szCs w:val="20"/>
      <w:lang w:val="es-ES_tradnl"/>
    </w:rPr>
  </w:style>
  <w:style w:type="character" w:customStyle="1" w:styleId="Ttulo9Car">
    <w:name w:val="Título 9 Car"/>
    <w:basedOn w:val="Fuentedeprrafopredeter"/>
    <w:link w:val="Ttulo9"/>
    <w:rsid w:val="00A41D5E"/>
    <w:rPr>
      <w:rFonts w:ascii="Dolphin" w:eastAsia="Arial Unicode MS" w:hAnsi="Dolphin" w:cs="Times New Roman"/>
      <w:b/>
      <w:bCs/>
      <w:kern w:val="1"/>
      <w:sz w:val="36"/>
      <w:szCs w:val="36"/>
      <w:lang w:val="es-ES_tradnl"/>
    </w:rPr>
  </w:style>
  <w:style w:type="character" w:customStyle="1" w:styleId="WW8Num3z0">
    <w:name w:val="WW8Num3z0"/>
    <w:rsid w:val="00A41D5E"/>
    <w:rPr>
      <w:rFonts w:ascii="Symbol" w:hAnsi="Symbol"/>
    </w:rPr>
  </w:style>
  <w:style w:type="character" w:customStyle="1" w:styleId="WW8Num6z0">
    <w:name w:val="WW8Num6z0"/>
    <w:rsid w:val="00A41D5E"/>
    <w:rPr>
      <w:rFonts w:ascii="Symbol" w:hAnsi="Symbol"/>
    </w:rPr>
  </w:style>
  <w:style w:type="character" w:customStyle="1" w:styleId="WW8Num6z1">
    <w:name w:val="WW8Num6z1"/>
    <w:rsid w:val="00A41D5E"/>
    <w:rPr>
      <w:rFonts w:ascii="OpenSymbol" w:hAnsi="OpenSymbol"/>
    </w:rPr>
  </w:style>
  <w:style w:type="character" w:customStyle="1" w:styleId="WW8Num8z0">
    <w:name w:val="WW8Num8z0"/>
    <w:rsid w:val="00A41D5E"/>
    <w:rPr>
      <w:rFonts w:ascii="Symbol" w:hAnsi="Symbol"/>
    </w:rPr>
  </w:style>
  <w:style w:type="character" w:customStyle="1" w:styleId="WW8Num8z1">
    <w:name w:val="WW8Num8z1"/>
    <w:rsid w:val="00A41D5E"/>
    <w:rPr>
      <w:rFonts w:ascii="OpenSymbol" w:hAnsi="OpenSymbol"/>
    </w:rPr>
  </w:style>
  <w:style w:type="character" w:customStyle="1" w:styleId="WW8Num10z0">
    <w:name w:val="WW8Num10z0"/>
    <w:rsid w:val="00A41D5E"/>
    <w:rPr>
      <w:rFonts w:cs="Times New Roman"/>
    </w:rPr>
  </w:style>
  <w:style w:type="character" w:customStyle="1" w:styleId="WW8Num10z1">
    <w:name w:val="WW8Num10z1"/>
    <w:rsid w:val="00A41D5E"/>
    <w:rPr>
      <w:rFonts w:ascii="OpenSymbol" w:hAnsi="OpenSymbol"/>
    </w:rPr>
  </w:style>
  <w:style w:type="character" w:customStyle="1" w:styleId="WW8Num11z0">
    <w:name w:val="WW8Num11z0"/>
    <w:rsid w:val="00A41D5E"/>
    <w:rPr>
      <w:rFonts w:ascii="Symbol" w:hAnsi="Symbol" w:cs="OpenSymbol"/>
    </w:rPr>
  </w:style>
  <w:style w:type="character" w:customStyle="1" w:styleId="WW8Num11z1">
    <w:name w:val="WW8Num11z1"/>
    <w:rsid w:val="00A41D5E"/>
    <w:rPr>
      <w:rFonts w:ascii="OpenSymbol" w:hAnsi="OpenSymbol" w:cs="OpenSymbol"/>
    </w:rPr>
  </w:style>
  <w:style w:type="character" w:customStyle="1" w:styleId="WW8Num12z0">
    <w:name w:val="WW8Num12z0"/>
    <w:rsid w:val="00A41D5E"/>
    <w:rPr>
      <w:rFonts w:ascii="Symbol" w:hAnsi="Symbol"/>
    </w:rPr>
  </w:style>
  <w:style w:type="character" w:customStyle="1" w:styleId="WW8Num12z1">
    <w:name w:val="WW8Num12z1"/>
    <w:rsid w:val="00A41D5E"/>
    <w:rPr>
      <w:rFonts w:ascii="Courier New" w:hAnsi="Courier New"/>
    </w:rPr>
  </w:style>
  <w:style w:type="character" w:customStyle="1" w:styleId="WW8Num15z0">
    <w:name w:val="WW8Num15z0"/>
    <w:rsid w:val="00A41D5E"/>
    <w:rPr>
      <w:rFonts w:ascii="Symbol" w:hAnsi="Symbol" w:cs="OpenSymbol"/>
    </w:rPr>
  </w:style>
  <w:style w:type="character" w:customStyle="1" w:styleId="Absatz-Standardschriftart">
    <w:name w:val="Absatz-Standardschriftart"/>
    <w:rsid w:val="00A41D5E"/>
  </w:style>
  <w:style w:type="character" w:customStyle="1" w:styleId="WW-Absatz-Standardschriftart">
    <w:name w:val="WW-Absatz-Standardschriftart"/>
    <w:rsid w:val="00A41D5E"/>
  </w:style>
  <w:style w:type="character" w:customStyle="1" w:styleId="WW8Num5z0">
    <w:name w:val="WW8Num5z0"/>
    <w:rsid w:val="00A41D5E"/>
    <w:rPr>
      <w:rFonts w:cs="Times New Roman"/>
    </w:rPr>
  </w:style>
  <w:style w:type="character" w:customStyle="1" w:styleId="WW8Num13z0">
    <w:name w:val="WW8Num13z0"/>
    <w:rsid w:val="00A41D5E"/>
    <w:rPr>
      <w:rFonts w:cs="Times New Roman"/>
    </w:rPr>
  </w:style>
  <w:style w:type="character" w:customStyle="1" w:styleId="WW8Num13z1">
    <w:name w:val="WW8Num13z1"/>
    <w:rsid w:val="00A41D5E"/>
    <w:rPr>
      <w:rFonts w:ascii="OpenSymbol" w:hAnsi="OpenSymbol" w:cs="OpenSymbol"/>
    </w:rPr>
  </w:style>
  <w:style w:type="character" w:customStyle="1" w:styleId="WW8Num14z0">
    <w:name w:val="WW8Num14z0"/>
    <w:rsid w:val="00A41D5E"/>
    <w:rPr>
      <w:rFonts w:ascii="Symbol" w:hAnsi="Symbol" w:cs="OpenSymbol"/>
    </w:rPr>
  </w:style>
  <w:style w:type="character" w:customStyle="1" w:styleId="WW8Num14z1">
    <w:name w:val="WW8Num14z1"/>
    <w:rsid w:val="00A41D5E"/>
    <w:rPr>
      <w:rFonts w:ascii="OpenSymbol" w:hAnsi="OpenSymbol" w:cs="OpenSymbol"/>
    </w:rPr>
  </w:style>
  <w:style w:type="character" w:customStyle="1" w:styleId="WW8Num15z1">
    <w:name w:val="WW8Num15z1"/>
    <w:rsid w:val="00A41D5E"/>
    <w:rPr>
      <w:rFonts w:ascii="OpenSymbol" w:hAnsi="OpenSymbol" w:cs="OpenSymbol"/>
    </w:rPr>
  </w:style>
  <w:style w:type="character" w:customStyle="1" w:styleId="WW8Num16z0">
    <w:name w:val="WW8Num16z0"/>
    <w:rsid w:val="00A41D5E"/>
    <w:rPr>
      <w:rFonts w:ascii="Symbol" w:hAnsi="Symbol"/>
    </w:rPr>
  </w:style>
  <w:style w:type="character" w:customStyle="1" w:styleId="WW8Num16z1">
    <w:name w:val="WW8Num16z1"/>
    <w:rsid w:val="00A41D5E"/>
    <w:rPr>
      <w:rFonts w:ascii="Courier New" w:hAnsi="Courier New"/>
    </w:rPr>
  </w:style>
  <w:style w:type="character" w:customStyle="1" w:styleId="WW-Absatz-Standardschriftart1">
    <w:name w:val="WW-Absatz-Standardschriftart1"/>
    <w:rsid w:val="00A41D5E"/>
  </w:style>
  <w:style w:type="character" w:customStyle="1" w:styleId="Fuentedeprrafopredeter2">
    <w:name w:val="Fuente de párrafo predeter.2"/>
    <w:rsid w:val="00A41D5E"/>
  </w:style>
  <w:style w:type="character" w:styleId="Hipervnculo">
    <w:name w:val="Hyperlink"/>
    <w:rsid w:val="00A41D5E"/>
    <w:rPr>
      <w:rFonts w:cs="Times New Roman"/>
      <w:color w:val="0000FF"/>
      <w:u w:val="single"/>
    </w:rPr>
  </w:style>
  <w:style w:type="character" w:customStyle="1" w:styleId="formcampos2">
    <w:name w:val="formcampos2"/>
    <w:rsid w:val="00A41D5E"/>
    <w:rPr>
      <w:rFonts w:cs="Times New Roman"/>
      <w:sz w:val="20"/>
      <w:szCs w:val="20"/>
    </w:rPr>
  </w:style>
  <w:style w:type="character" w:customStyle="1" w:styleId="Vietas">
    <w:name w:val="Viñetas"/>
    <w:rsid w:val="00A41D5E"/>
    <w:rPr>
      <w:rFonts w:ascii="OpenSymbol" w:eastAsia="OpenSymbol" w:hAnsi="OpenSymbol" w:cs="OpenSymbol"/>
    </w:rPr>
  </w:style>
  <w:style w:type="character" w:customStyle="1" w:styleId="WW8Num17z0">
    <w:name w:val="WW8Num17z0"/>
    <w:rsid w:val="00A41D5E"/>
    <w:rPr>
      <w:rFonts w:ascii="Wingdings" w:hAnsi="Wingdings"/>
    </w:rPr>
  </w:style>
  <w:style w:type="character" w:customStyle="1" w:styleId="WW8Num17z1">
    <w:name w:val="WW8Num17z1"/>
    <w:rsid w:val="00A41D5E"/>
    <w:rPr>
      <w:rFonts w:ascii="Courier New" w:hAnsi="Courier New"/>
    </w:rPr>
  </w:style>
  <w:style w:type="character" w:customStyle="1" w:styleId="Fuentedeprrafopredeter1">
    <w:name w:val="Fuente de párrafo predeter.1"/>
    <w:rsid w:val="00A41D5E"/>
  </w:style>
  <w:style w:type="character" w:styleId="Textoennegrita">
    <w:name w:val="Strong"/>
    <w:qFormat/>
    <w:rsid w:val="00A41D5E"/>
    <w:rPr>
      <w:rFonts w:cs="Times New Roman"/>
      <w:b/>
      <w:bCs/>
    </w:rPr>
  </w:style>
  <w:style w:type="character" w:customStyle="1" w:styleId="WW8Num2z0">
    <w:name w:val="WW8Num2z0"/>
    <w:rsid w:val="00A41D5E"/>
    <w:rPr>
      <w:rFonts w:ascii="Symbol" w:hAnsi="Symbol"/>
    </w:rPr>
  </w:style>
  <w:style w:type="character" w:customStyle="1" w:styleId="Fuentedeprrafopredeter3">
    <w:name w:val="Fuente de párrafo predeter.3"/>
    <w:rsid w:val="00A41D5E"/>
  </w:style>
  <w:style w:type="character" w:customStyle="1" w:styleId="Carcterdenumeracin">
    <w:name w:val="Carácter de numeración"/>
    <w:rsid w:val="00A41D5E"/>
  </w:style>
  <w:style w:type="character" w:customStyle="1" w:styleId="Smbolodenotaalpie">
    <w:name w:val="Símbolo de nota al pie"/>
    <w:rsid w:val="00A41D5E"/>
  </w:style>
  <w:style w:type="character" w:customStyle="1" w:styleId="Caracteresdenotaalpie">
    <w:name w:val="Caracteres de nota al pie"/>
    <w:rsid w:val="00A41D5E"/>
    <w:rPr>
      <w:vertAlign w:val="superscript"/>
    </w:rPr>
  </w:style>
  <w:style w:type="character" w:customStyle="1" w:styleId="ListLabel1">
    <w:name w:val="ListLabel 1"/>
    <w:rsid w:val="00A41D5E"/>
    <w:rPr>
      <w:lang w:val="es-ES_tradnl"/>
    </w:rPr>
  </w:style>
  <w:style w:type="character" w:customStyle="1" w:styleId="WW8Num22z0">
    <w:name w:val="WW8Num22z0"/>
    <w:rsid w:val="00A41D5E"/>
    <w:rPr>
      <w:rFonts w:ascii="Wingdings" w:hAnsi="Wingdings"/>
    </w:rPr>
  </w:style>
  <w:style w:type="character" w:customStyle="1" w:styleId="WW8Num22z1">
    <w:name w:val="WW8Num22z1"/>
    <w:rsid w:val="00A41D5E"/>
    <w:rPr>
      <w:rFonts w:ascii="Courier New" w:hAnsi="Courier New"/>
    </w:rPr>
  </w:style>
  <w:style w:type="character" w:customStyle="1" w:styleId="Caracteresdenotafinal">
    <w:name w:val="Caracteres de nota final"/>
    <w:rsid w:val="00A41D5E"/>
    <w:rPr>
      <w:vertAlign w:val="superscript"/>
    </w:rPr>
  </w:style>
  <w:style w:type="character" w:customStyle="1" w:styleId="Smbolodenotafinal">
    <w:name w:val="Símbolo de nota final"/>
    <w:rsid w:val="00A41D5E"/>
  </w:style>
  <w:style w:type="character" w:styleId="Refdenotaalpie">
    <w:name w:val="footnote reference"/>
    <w:rsid w:val="00A41D5E"/>
    <w:rPr>
      <w:vertAlign w:val="superscript"/>
    </w:rPr>
  </w:style>
  <w:style w:type="character" w:customStyle="1" w:styleId="Smbolosdenumeracin">
    <w:name w:val="Símbolos de numeración"/>
    <w:rsid w:val="00A41D5E"/>
  </w:style>
  <w:style w:type="character" w:styleId="Refdenotaalfinal">
    <w:name w:val="endnote reference"/>
    <w:uiPriority w:val="99"/>
    <w:rsid w:val="00A41D5E"/>
    <w:rPr>
      <w:vertAlign w:val="superscript"/>
    </w:rPr>
  </w:style>
  <w:style w:type="character" w:customStyle="1" w:styleId="InstruccionCar1">
    <w:name w:val="Instruccion Car1"/>
    <w:rsid w:val="00A41D5E"/>
    <w:rPr>
      <w:rFonts w:ascii="Arial" w:hAnsi="Arial" w:cs="Arial"/>
      <w:i/>
      <w:spacing w:val="-2"/>
      <w:sz w:val="24"/>
      <w:szCs w:val="24"/>
      <w:lang w:val="es-ES_tradnl" w:eastAsia="ar-SA" w:bidi="ar-SA"/>
    </w:rPr>
  </w:style>
  <w:style w:type="character" w:customStyle="1" w:styleId="Refdenotaalpie1">
    <w:name w:val="Ref. de nota al pie1"/>
    <w:rsid w:val="00A41D5E"/>
    <w:rPr>
      <w:vertAlign w:val="superscript"/>
    </w:rPr>
  </w:style>
  <w:style w:type="character" w:customStyle="1" w:styleId="WW8Num20z0">
    <w:name w:val="WW8Num20z0"/>
    <w:rsid w:val="00A41D5E"/>
    <w:rPr>
      <w:rFonts w:cs="Times New Roman"/>
    </w:rPr>
  </w:style>
  <w:style w:type="paragraph" w:customStyle="1" w:styleId="Encabezado1">
    <w:name w:val="Encabezado1"/>
    <w:basedOn w:val="Normal"/>
    <w:next w:val="Textoindependiente"/>
    <w:rsid w:val="00A41D5E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val="es-ES_tradnl"/>
    </w:rPr>
  </w:style>
  <w:style w:type="paragraph" w:styleId="Textoindependiente">
    <w:name w:val="Body Text"/>
    <w:basedOn w:val="Normal"/>
    <w:link w:val="TextoindependienteCar"/>
    <w:rsid w:val="00A41D5E"/>
    <w:pPr>
      <w:widowControl w:val="0"/>
      <w:suppressAutoHyphens/>
      <w:spacing w:after="120"/>
    </w:pPr>
    <w:rPr>
      <w:rFonts w:ascii="Times New Roman" w:eastAsia="Arial Unicode MS" w:hAnsi="Times New Roman" w:cs="Times New Roman"/>
      <w:kern w:val="1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A41D5E"/>
    <w:rPr>
      <w:rFonts w:ascii="Times New Roman" w:eastAsia="Arial Unicode MS" w:hAnsi="Times New Roman" w:cs="Times New Roman"/>
      <w:kern w:val="1"/>
      <w:lang w:val="es-ES_tradnl"/>
    </w:rPr>
  </w:style>
  <w:style w:type="paragraph" w:styleId="Lista">
    <w:name w:val="List"/>
    <w:basedOn w:val="Textoindependiente"/>
    <w:rsid w:val="00A41D5E"/>
    <w:rPr>
      <w:rFonts w:cs="Tahoma"/>
    </w:rPr>
  </w:style>
  <w:style w:type="paragraph" w:customStyle="1" w:styleId="Etiqueta">
    <w:name w:val="Etiqueta"/>
    <w:basedOn w:val="Normal"/>
    <w:rsid w:val="00A41D5E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kern w:val="1"/>
      <w:lang w:val="es-ES_tradnl"/>
    </w:rPr>
  </w:style>
  <w:style w:type="paragraph" w:customStyle="1" w:styleId="ndice">
    <w:name w:val="Índice"/>
    <w:basedOn w:val="Normal"/>
    <w:rsid w:val="00A41D5E"/>
    <w:pPr>
      <w:widowControl w:val="0"/>
      <w:suppressLineNumbers/>
      <w:suppressAutoHyphens/>
    </w:pPr>
    <w:rPr>
      <w:rFonts w:ascii="Times New Roman" w:eastAsia="Arial Unicode MS" w:hAnsi="Times New Roman" w:cs="Tahoma"/>
      <w:kern w:val="1"/>
      <w:lang w:val="es-ES_tradnl"/>
    </w:rPr>
  </w:style>
  <w:style w:type="paragraph" w:customStyle="1" w:styleId="xl74">
    <w:name w:val="xl74"/>
    <w:basedOn w:val="Normal"/>
    <w:rsid w:val="00A41D5E"/>
    <w:pPr>
      <w:widowControl w:val="0"/>
      <w:suppressAutoHyphens/>
      <w:spacing w:before="280" w:after="280"/>
      <w:jc w:val="center"/>
    </w:pPr>
    <w:rPr>
      <w:rFonts w:ascii="Arial" w:eastAsia="Arial Unicode MS" w:hAnsi="Arial" w:cs="Times New Roman"/>
      <w:b/>
      <w:bCs/>
      <w:kern w:val="1"/>
      <w:lang w:val="es-ES_tradnl"/>
    </w:rPr>
  </w:style>
  <w:style w:type="paragraph" w:customStyle="1" w:styleId="Style2">
    <w:name w:val="Style 2"/>
    <w:basedOn w:val="Normal"/>
    <w:rsid w:val="00A41D5E"/>
    <w:pPr>
      <w:widowControl w:val="0"/>
      <w:suppressAutoHyphens/>
      <w:autoSpaceDE w:val="0"/>
      <w:ind w:left="288" w:right="72" w:hanging="288"/>
      <w:jc w:val="both"/>
    </w:pPr>
    <w:rPr>
      <w:rFonts w:ascii="Times New Roman" w:eastAsia="Arial Unicode MS" w:hAnsi="Times New Roman" w:cs="Times New Roman"/>
      <w:kern w:val="1"/>
      <w:lang w:val="en-US"/>
    </w:rPr>
  </w:style>
  <w:style w:type="paragraph" w:customStyle="1" w:styleId="Prrafodelista1">
    <w:name w:val="Párrafo de lista1"/>
    <w:basedOn w:val="Normal"/>
    <w:rsid w:val="00A41D5E"/>
    <w:pPr>
      <w:widowControl w:val="0"/>
      <w:suppressAutoHyphens/>
      <w:spacing w:after="200" w:line="276" w:lineRule="auto"/>
      <w:ind w:left="720"/>
    </w:pPr>
    <w:rPr>
      <w:rFonts w:ascii="Calibri" w:eastAsia="Times New Roman" w:hAnsi="Calibri" w:cs="Times New Roman"/>
      <w:kern w:val="1"/>
      <w:sz w:val="22"/>
      <w:szCs w:val="22"/>
      <w:lang w:val="es-ES_tradnl"/>
    </w:rPr>
  </w:style>
  <w:style w:type="paragraph" w:customStyle="1" w:styleId="toa">
    <w:name w:val="toa"/>
    <w:basedOn w:val="Normal"/>
    <w:rsid w:val="00A41D5E"/>
    <w:pPr>
      <w:widowControl w:val="0"/>
      <w:tabs>
        <w:tab w:val="left" w:pos="9000"/>
        <w:tab w:val="right" w:pos="9360"/>
      </w:tabs>
      <w:suppressAutoHyphens/>
      <w:overflowPunct w:val="0"/>
      <w:autoSpaceDE w:val="0"/>
      <w:textAlignment w:val="baseline"/>
    </w:pPr>
    <w:rPr>
      <w:rFonts w:ascii="Courier New" w:eastAsia="Arial Unicode MS" w:hAnsi="Courier New" w:cs="Times New Roman"/>
      <w:kern w:val="1"/>
      <w:szCs w:val="20"/>
      <w:lang w:val="en-US"/>
    </w:rPr>
  </w:style>
  <w:style w:type="paragraph" w:customStyle="1" w:styleId="xl25">
    <w:name w:val="xl25"/>
    <w:basedOn w:val="Normal"/>
    <w:rsid w:val="00A41D5E"/>
    <w:pPr>
      <w:widowControl w:val="0"/>
      <w:shd w:val="clear" w:color="auto" w:fill="FFFFFF"/>
      <w:suppressAutoHyphens/>
      <w:spacing w:before="280" w:after="280"/>
    </w:pPr>
    <w:rPr>
      <w:rFonts w:ascii="Arial" w:eastAsia="Arial Unicode MS" w:hAnsi="Arial" w:cs="Times New Roman"/>
      <w:b/>
      <w:bCs/>
      <w:kern w:val="1"/>
      <w:lang w:val="es-ES_tradnl"/>
    </w:rPr>
  </w:style>
  <w:style w:type="paragraph" w:styleId="Textonotapie">
    <w:name w:val="footnote text"/>
    <w:basedOn w:val="Normal"/>
    <w:link w:val="TextonotapieCar"/>
    <w:rsid w:val="00A41D5E"/>
    <w:pPr>
      <w:widowControl w:val="0"/>
      <w:suppressLineNumbers/>
      <w:suppressAutoHyphens/>
      <w:ind w:left="283" w:hanging="283"/>
    </w:pPr>
    <w:rPr>
      <w:rFonts w:ascii="Times New Roman" w:eastAsia="Arial Unicode MS" w:hAnsi="Times New Roman" w:cs="Times New Roman"/>
      <w:kern w:val="1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A41D5E"/>
    <w:rPr>
      <w:rFonts w:ascii="Times New Roman" w:eastAsia="Arial Unicode MS" w:hAnsi="Times New Roman" w:cs="Times New Roman"/>
      <w:kern w:val="1"/>
      <w:sz w:val="20"/>
      <w:szCs w:val="20"/>
      <w:lang w:val="es-ES_tradnl"/>
    </w:rPr>
  </w:style>
  <w:style w:type="paragraph" w:styleId="NormalWeb">
    <w:name w:val="Normal (Web)"/>
    <w:basedOn w:val="Normal"/>
    <w:uiPriority w:val="99"/>
    <w:rsid w:val="00A41D5E"/>
    <w:pPr>
      <w:widowControl w:val="0"/>
      <w:suppressAutoHyphens/>
      <w:spacing w:before="280" w:after="280"/>
    </w:pPr>
    <w:rPr>
      <w:rFonts w:ascii="Times New Roman" w:eastAsia="Arial Unicode MS" w:hAnsi="Times New Roman" w:cs="Times New Roman"/>
      <w:kern w:val="1"/>
      <w:lang w:val="es-ES_tradnl"/>
    </w:rPr>
  </w:style>
  <w:style w:type="paragraph" w:customStyle="1" w:styleId="Textoindependiente31">
    <w:name w:val="Texto independiente 31"/>
    <w:basedOn w:val="Normal"/>
    <w:rsid w:val="00A41D5E"/>
    <w:pPr>
      <w:widowControl w:val="0"/>
      <w:tabs>
        <w:tab w:val="left" w:pos="-720"/>
      </w:tabs>
      <w:suppressAutoHyphens/>
      <w:overflowPunct w:val="0"/>
      <w:autoSpaceDE w:val="0"/>
      <w:jc w:val="both"/>
      <w:textAlignment w:val="baseline"/>
    </w:pPr>
    <w:rPr>
      <w:rFonts w:ascii="Arial" w:eastAsia="Arial Unicode MS" w:hAnsi="Arial" w:cs="Arial"/>
      <w:spacing w:val="-2"/>
      <w:kern w:val="1"/>
      <w:sz w:val="22"/>
      <w:szCs w:val="22"/>
      <w:lang w:val="es-ES_tradnl"/>
    </w:rPr>
  </w:style>
  <w:style w:type="paragraph" w:styleId="Sangradetextonormal">
    <w:name w:val="Body Text Indent"/>
    <w:basedOn w:val="Normal"/>
    <w:link w:val="SangradetextonormalCar"/>
    <w:rsid w:val="00A41D5E"/>
    <w:pPr>
      <w:widowControl w:val="0"/>
      <w:suppressAutoHyphens/>
      <w:spacing w:after="120"/>
      <w:ind w:left="283"/>
    </w:pPr>
    <w:rPr>
      <w:rFonts w:ascii="Times New Roman" w:eastAsia="Arial Unicode MS" w:hAnsi="Times New Roman" w:cs="Times New Roman"/>
      <w:kern w:val="1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A41D5E"/>
    <w:rPr>
      <w:rFonts w:ascii="Times New Roman" w:eastAsia="Arial Unicode MS" w:hAnsi="Times New Roman" w:cs="Times New Roman"/>
      <w:kern w:val="1"/>
      <w:lang w:val="es-ES_tradnl"/>
    </w:rPr>
  </w:style>
  <w:style w:type="paragraph" w:styleId="Prrafodelista">
    <w:name w:val="List Paragraph"/>
    <w:aliases w:val="Texto,List Paragraph1,TIT 2 IND,Titulo parrafo,Bullet List,FooterText,numbered,Paragraphe de liste1,lp1,tEXTO,Titulo 1,Párrafo de lista ANEXO,cuadro ghf1,List Paragraph,Bullet 1,Lista vistosa - Énfasis 11,Párrafo 3,Capítulo,AATITULO,l"/>
    <w:basedOn w:val="Normal"/>
    <w:link w:val="PrrafodelistaCar"/>
    <w:uiPriority w:val="34"/>
    <w:qFormat/>
    <w:rsid w:val="00A41D5E"/>
    <w:pPr>
      <w:widowControl w:val="0"/>
      <w:suppressAutoHyphens/>
      <w:ind w:left="720"/>
    </w:pPr>
    <w:rPr>
      <w:rFonts w:ascii="Times New Roman" w:eastAsia="Arial Unicode MS" w:hAnsi="Times New Roman" w:cs="Times New Roman"/>
      <w:kern w:val="1"/>
      <w:lang w:val="es-ES_tradnl"/>
    </w:rPr>
  </w:style>
  <w:style w:type="paragraph" w:customStyle="1" w:styleId="p4">
    <w:name w:val="p4"/>
    <w:basedOn w:val="Normal"/>
    <w:rsid w:val="00A41D5E"/>
    <w:pPr>
      <w:widowControl w:val="0"/>
      <w:tabs>
        <w:tab w:val="left" w:pos="720"/>
      </w:tabs>
      <w:suppressAutoHyphens/>
      <w:autoSpaceDE w:val="0"/>
      <w:spacing w:line="240" w:lineRule="atLeast"/>
      <w:jc w:val="both"/>
    </w:pPr>
    <w:rPr>
      <w:rFonts w:ascii="Courier New" w:eastAsia="Arial Unicode MS" w:hAnsi="Courier New" w:cs="Courier New"/>
      <w:kern w:val="1"/>
      <w:sz w:val="20"/>
      <w:szCs w:val="20"/>
      <w:lang w:val="es-ES_tradnl"/>
    </w:rPr>
  </w:style>
  <w:style w:type="paragraph" w:customStyle="1" w:styleId="Contenidodelatabla">
    <w:name w:val="Contenido de la tabla"/>
    <w:basedOn w:val="Normal"/>
    <w:rsid w:val="00A41D5E"/>
    <w:pPr>
      <w:widowControl w:val="0"/>
      <w:suppressLineNumbers/>
      <w:suppressAutoHyphens/>
    </w:pPr>
    <w:rPr>
      <w:rFonts w:ascii="Times New Roman" w:eastAsia="Arial Unicode MS" w:hAnsi="Times New Roman" w:cs="Times New Roman"/>
      <w:kern w:val="1"/>
      <w:lang w:val="es-ES_tradnl"/>
    </w:rPr>
  </w:style>
  <w:style w:type="paragraph" w:customStyle="1" w:styleId="Textoindependiente32">
    <w:name w:val="Texto independiente 32"/>
    <w:basedOn w:val="Normal"/>
    <w:rsid w:val="00A41D5E"/>
    <w:pPr>
      <w:tabs>
        <w:tab w:val="left" w:pos="-720"/>
      </w:tabs>
      <w:suppressAutoHyphens/>
      <w:overflowPunct w:val="0"/>
      <w:jc w:val="both"/>
    </w:pPr>
    <w:rPr>
      <w:rFonts w:ascii="Arial" w:eastAsia="Arial Unicode MS" w:hAnsi="Arial" w:cs="Arial"/>
      <w:spacing w:val="-2"/>
      <w:kern w:val="1"/>
      <w:sz w:val="22"/>
      <w:szCs w:val="22"/>
      <w:lang w:val="es-ES_tradnl"/>
    </w:rPr>
  </w:style>
  <w:style w:type="paragraph" w:customStyle="1" w:styleId="Encabezadodelatabla">
    <w:name w:val="Encabezado de la tabla"/>
    <w:basedOn w:val="Contenidodelatabla"/>
    <w:rsid w:val="00A41D5E"/>
    <w:pPr>
      <w:jc w:val="center"/>
    </w:pPr>
    <w:rPr>
      <w:b/>
      <w:bCs/>
    </w:rPr>
  </w:style>
  <w:style w:type="paragraph" w:customStyle="1" w:styleId="Standard">
    <w:name w:val="Standard"/>
    <w:rsid w:val="00A41D5E"/>
    <w:pPr>
      <w:autoSpaceDN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es-EC"/>
    </w:rPr>
  </w:style>
  <w:style w:type="character" w:customStyle="1" w:styleId="Internetlink">
    <w:name w:val="Internet link"/>
    <w:rsid w:val="00A41D5E"/>
    <w:rPr>
      <w:color w:val="000080"/>
      <w:u w:val="single"/>
    </w:rPr>
  </w:style>
  <w:style w:type="numbering" w:customStyle="1" w:styleId="WW8Num48">
    <w:name w:val="WW8Num48"/>
    <w:basedOn w:val="Sinlista"/>
    <w:rsid w:val="00A41D5E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A41D5E"/>
    <w:pPr>
      <w:autoSpaceDN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A41D5E"/>
    <w:pPr>
      <w:spacing w:after="120"/>
    </w:pPr>
  </w:style>
  <w:style w:type="paragraph" w:customStyle="1" w:styleId="Textbodyindent">
    <w:name w:val="Text body indent"/>
    <w:basedOn w:val="Standard"/>
    <w:rsid w:val="00A41D5E"/>
    <w:pPr>
      <w:spacing w:after="120"/>
      <w:ind w:left="283"/>
    </w:pPr>
  </w:style>
  <w:style w:type="numbering" w:customStyle="1" w:styleId="WW8Num40">
    <w:name w:val="WW8Num40"/>
    <w:basedOn w:val="Sinlista"/>
    <w:rsid w:val="00A41D5E"/>
    <w:pPr>
      <w:numPr>
        <w:numId w:val="3"/>
      </w:numPr>
    </w:pPr>
  </w:style>
  <w:style w:type="numbering" w:customStyle="1" w:styleId="WW8Num50">
    <w:name w:val="WW8Num50"/>
    <w:basedOn w:val="Sinlista"/>
    <w:rsid w:val="00A41D5E"/>
    <w:pPr>
      <w:numPr>
        <w:numId w:val="4"/>
      </w:numPr>
    </w:pPr>
  </w:style>
  <w:style w:type="numbering" w:customStyle="1" w:styleId="WW8Num46">
    <w:name w:val="WW8Num46"/>
    <w:basedOn w:val="Sinlista"/>
    <w:rsid w:val="00A41D5E"/>
    <w:pPr>
      <w:numPr>
        <w:numId w:val="5"/>
      </w:numPr>
    </w:pPr>
  </w:style>
  <w:style w:type="paragraph" w:customStyle="1" w:styleId="TableContents">
    <w:name w:val="Table Contents"/>
    <w:basedOn w:val="Normal"/>
    <w:rsid w:val="00A41D5E"/>
    <w:pPr>
      <w:suppressLineNumbers/>
      <w:suppressAutoHyphens/>
      <w:autoSpaceDN w:val="0"/>
      <w:textAlignment w:val="baseline"/>
    </w:pPr>
    <w:rPr>
      <w:rFonts w:ascii="Times New Roman" w:eastAsia="Times New Roman" w:hAnsi="Times New Roman" w:cs="Calibri"/>
      <w:lang w:eastAsia="ar-SA"/>
    </w:rPr>
  </w:style>
  <w:style w:type="numbering" w:customStyle="1" w:styleId="WW8Num43">
    <w:name w:val="WW8Num43"/>
    <w:basedOn w:val="Sinlista"/>
    <w:rsid w:val="00A41D5E"/>
    <w:pPr>
      <w:numPr>
        <w:numId w:val="6"/>
      </w:numPr>
    </w:pPr>
  </w:style>
  <w:style w:type="numbering" w:customStyle="1" w:styleId="WW8Num47">
    <w:name w:val="WW8Num47"/>
    <w:basedOn w:val="Sinlista"/>
    <w:rsid w:val="00A41D5E"/>
    <w:pPr>
      <w:numPr>
        <w:numId w:val="7"/>
      </w:numPr>
    </w:pPr>
  </w:style>
  <w:style w:type="numbering" w:customStyle="1" w:styleId="WW8Num42">
    <w:name w:val="WW8Num42"/>
    <w:basedOn w:val="Sinlista"/>
    <w:rsid w:val="00A41D5E"/>
    <w:pPr>
      <w:numPr>
        <w:numId w:val="8"/>
      </w:numPr>
    </w:pPr>
  </w:style>
  <w:style w:type="numbering" w:customStyle="1" w:styleId="WW8Num45">
    <w:name w:val="WW8Num45"/>
    <w:basedOn w:val="Sinlista"/>
    <w:rsid w:val="00A41D5E"/>
    <w:pPr>
      <w:numPr>
        <w:numId w:val="9"/>
      </w:numPr>
    </w:pPr>
  </w:style>
  <w:style w:type="numbering" w:customStyle="1" w:styleId="WW8Num39">
    <w:name w:val="WW8Num39"/>
    <w:basedOn w:val="Sinlista"/>
    <w:rsid w:val="00A41D5E"/>
    <w:pPr>
      <w:numPr>
        <w:numId w:val="10"/>
      </w:numPr>
    </w:pPr>
  </w:style>
  <w:style w:type="numbering" w:customStyle="1" w:styleId="WW8Num41">
    <w:name w:val="WW8Num41"/>
    <w:basedOn w:val="Sinlista"/>
    <w:rsid w:val="00A41D5E"/>
    <w:pPr>
      <w:numPr>
        <w:numId w:val="11"/>
      </w:numPr>
    </w:pPr>
  </w:style>
  <w:style w:type="numbering" w:customStyle="1" w:styleId="WW8Num44">
    <w:name w:val="WW8Num44"/>
    <w:basedOn w:val="Sinlista"/>
    <w:rsid w:val="00A41D5E"/>
    <w:pPr>
      <w:numPr>
        <w:numId w:val="12"/>
      </w:numPr>
    </w:pPr>
  </w:style>
  <w:style w:type="numbering" w:customStyle="1" w:styleId="WW8Num38">
    <w:name w:val="WW8Num38"/>
    <w:basedOn w:val="Sinlista"/>
    <w:rsid w:val="00A41D5E"/>
    <w:pPr>
      <w:numPr>
        <w:numId w:val="13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1D5E"/>
    <w:pPr>
      <w:widowControl w:val="0"/>
      <w:suppressAutoHyphens/>
    </w:pPr>
    <w:rPr>
      <w:rFonts w:ascii="Tahoma" w:eastAsia="Arial Unicode MS" w:hAnsi="Tahoma" w:cs="Tahoma"/>
      <w:kern w:val="1"/>
      <w:sz w:val="16"/>
      <w:szCs w:val="16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1D5E"/>
    <w:rPr>
      <w:rFonts w:ascii="Tahoma" w:eastAsia="Arial Unicode MS" w:hAnsi="Tahoma" w:cs="Tahoma"/>
      <w:kern w:val="1"/>
      <w:sz w:val="16"/>
      <w:szCs w:val="16"/>
      <w:lang w:val="es-ES_tradnl"/>
    </w:rPr>
  </w:style>
  <w:style w:type="character" w:styleId="Refdecomentario">
    <w:name w:val="annotation reference"/>
    <w:uiPriority w:val="99"/>
    <w:semiHidden/>
    <w:unhideWhenUsed/>
    <w:rsid w:val="00A41D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1D5E"/>
    <w:pPr>
      <w:widowControl w:val="0"/>
      <w:suppressAutoHyphens/>
    </w:pPr>
    <w:rPr>
      <w:rFonts w:ascii="Times New Roman" w:eastAsia="Arial Unicode MS" w:hAnsi="Times New Roman" w:cs="Times New Roman"/>
      <w:kern w:val="1"/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1D5E"/>
    <w:rPr>
      <w:rFonts w:ascii="Times New Roman" w:eastAsia="Arial Unicode MS" w:hAnsi="Times New Roman" w:cs="Times New Roman"/>
      <w:kern w:val="1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1D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1D5E"/>
    <w:rPr>
      <w:rFonts w:ascii="Times New Roman" w:eastAsia="Arial Unicode MS" w:hAnsi="Times New Roman" w:cs="Times New Roman"/>
      <w:b/>
      <w:bCs/>
      <w:kern w:val="1"/>
      <w:sz w:val="20"/>
      <w:szCs w:val="20"/>
      <w:lang w:val="es-ES_tradnl"/>
    </w:rPr>
  </w:style>
  <w:style w:type="paragraph" w:customStyle="1" w:styleId="standard0">
    <w:name w:val="standard"/>
    <w:basedOn w:val="Normal"/>
    <w:rsid w:val="00A41D5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C"/>
    </w:rPr>
  </w:style>
  <w:style w:type="paragraph" w:styleId="Revisin">
    <w:name w:val="Revision"/>
    <w:hidden/>
    <w:uiPriority w:val="99"/>
    <w:semiHidden/>
    <w:rsid w:val="00A41D5E"/>
    <w:rPr>
      <w:rFonts w:ascii="Times New Roman" w:eastAsia="Arial Unicode MS" w:hAnsi="Times New Roman" w:cs="Times New Roman"/>
      <w:kern w:val="1"/>
      <w:lang w:val="es-ES_tradnl"/>
    </w:rPr>
  </w:style>
  <w:style w:type="character" w:customStyle="1" w:styleId="PrrafodelistaCar">
    <w:name w:val="Párrafo de lista Car"/>
    <w:aliases w:val="Texto Car,List Paragraph1 Car,TIT 2 IND Car,Titulo parrafo Car,Bullet List Car,FooterText Car,numbered Car,Paragraphe de liste1 Car,lp1 Car,tEXTO Car,Titulo 1 Car,Párrafo de lista ANEXO Car,cuadro ghf1 Car,List Paragraph Car,l Car"/>
    <w:link w:val="Prrafodelista"/>
    <w:uiPriority w:val="34"/>
    <w:qFormat/>
    <w:locked/>
    <w:rsid w:val="00A41D5E"/>
    <w:rPr>
      <w:rFonts w:ascii="Times New Roman" w:eastAsia="Arial Unicode MS" w:hAnsi="Times New Roman" w:cs="Times New Roman"/>
      <w:kern w:val="1"/>
      <w:lang w:val="es-ES_tradnl"/>
    </w:rPr>
  </w:style>
  <w:style w:type="character" w:customStyle="1" w:styleId="CarCar27">
    <w:name w:val="Car Car27"/>
    <w:rsid w:val="00A41D5E"/>
    <w:rPr>
      <w:rFonts w:ascii="Arial" w:eastAsia="Times New Roman" w:hAnsi="Arial" w:cs="Arial"/>
      <w:spacing w:val="-2"/>
      <w:u w:val="single"/>
      <w:lang w:val="es-EC"/>
    </w:rPr>
  </w:style>
  <w:style w:type="table" w:customStyle="1" w:styleId="TableGrid">
    <w:name w:val="TableGrid"/>
    <w:rsid w:val="00A41D5E"/>
    <w:rPr>
      <w:rFonts w:ascii="Calibri" w:eastAsia="Times New Roman" w:hAnsi="Calibri" w:cs="Times New Roman"/>
      <w:sz w:val="22"/>
      <w:szCs w:val="22"/>
      <w:lang w:eastAsia="es-E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aliases w:val="Párrafo Helvética,Normal Sangria"/>
    <w:link w:val="SinespaciadoCar"/>
    <w:uiPriority w:val="1"/>
    <w:qFormat/>
    <w:rsid w:val="00C45518"/>
    <w:rPr>
      <w:rFonts w:ascii="Calibri" w:eastAsia="Calibri" w:hAnsi="Calibri" w:cs="Times New Roman"/>
      <w:lang w:val="es-ES_tradnl"/>
    </w:rPr>
  </w:style>
  <w:style w:type="character" w:customStyle="1" w:styleId="SinespaciadoCar">
    <w:name w:val="Sin espaciado Car"/>
    <w:aliases w:val="Párrafo Helvética Car,Normal Sangria Car"/>
    <w:link w:val="Sinespaciado"/>
    <w:uiPriority w:val="1"/>
    <w:rsid w:val="00C45518"/>
    <w:rPr>
      <w:rFonts w:ascii="Calibri" w:eastAsia="Calibri" w:hAnsi="Calibri" w:cs="Times New Roman"/>
      <w:lang w:val="es-ES_tradnl"/>
    </w:rPr>
  </w:style>
  <w:style w:type="paragraph" w:customStyle="1" w:styleId="Default">
    <w:name w:val="Default"/>
    <w:rsid w:val="00D61E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s-EC"/>
    </w:rPr>
  </w:style>
  <w:style w:type="paragraph" w:customStyle="1" w:styleId="TableParagraph">
    <w:name w:val="Table Paragraph"/>
    <w:basedOn w:val="Normal"/>
    <w:uiPriority w:val="1"/>
    <w:qFormat/>
    <w:rsid w:val="00D61EF7"/>
    <w:pPr>
      <w:widowControl w:val="0"/>
    </w:pPr>
    <w:rPr>
      <w:rFonts w:ascii="Calibri" w:eastAsia="Calibri" w:hAnsi="Calibri" w:cs="Times New Roman"/>
      <w:lang w:val="en-US"/>
    </w:rPr>
  </w:style>
  <w:style w:type="paragraph" w:customStyle="1" w:styleId="Ttulo11">
    <w:name w:val="Título 11"/>
    <w:basedOn w:val="Normal"/>
    <w:uiPriority w:val="1"/>
    <w:qFormat/>
    <w:rsid w:val="00D61EF7"/>
    <w:pPr>
      <w:widowControl w:val="0"/>
      <w:ind w:left="462" w:hanging="360"/>
      <w:outlineLvl w:val="1"/>
    </w:pPr>
    <w:rPr>
      <w:rFonts w:ascii="Arial" w:eastAsia="Arial" w:hAnsi="Arial" w:cs="Times New Roman"/>
      <w:b/>
      <w:bCs/>
      <w:sz w:val="22"/>
      <w:szCs w:val="22"/>
      <w:u w:val="single"/>
      <w:lang w:val="en-US"/>
    </w:rPr>
  </w:style>
  <w:style w:type="paragraph" w:customStyle="1" w:styleId="Ttulo21">
    <w:name w:val="Título 21"/>
    <w:basedOn w:val="Normal"/>
    <w:uiPriority w:val="1"/>
    <w:qFormat/>
    <w:rsid w:val="00D61EF7"/>
    <w:pPr>
      <w:widowControl w:val="0"/>
      <w:spacing w:before="69"/>
      <w:ind w:left="510"/>
      <w:outlineLvl w:val="2"/>
    </w:pPr>
    <w:rPr>
      <w:rFonts w:ascii="Times New Roman" w:eastAsia="Times New Roman" w:hAnsi="Times New Roman" w:cs="Times New Roman"/>
      <w:b/>
      <w:bCs/>
      <w:lang w:val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61EF7"/>
    <w:rPr>
      <w:rFonts w:ascii="Cambria" w:eastAsia="Cambria" w:hAnsi="Cambria" w:cs="Times New Roman"/>
      <w:sz w:val="20"/>
      <w:szCs w:val="20"/>
      <w:lang w:val="es-ES_tradnl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61EF7"/>
    <w:rPr>
      <w:rFonts w:ascii="Cambria" w:eastAsia="Cambria" w:hAnsi="Cambria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6B9E2E-4AFB-7545-8647-9AF96564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Alexander Gudiño Arboleda</dc:creator>
  <cp:keywords/>
  <dc:description/>
  <cp:lastModifiedBy>Rocío Maribel Estrada Zavala</cp:lastModifiedBy>
  <cp:revision>2</cp:revision>
  <dcterms:created xsi:type="dcterms:W3CDTF">2025-04-03T17:32:00Z</dcterms:created>
  <dcterms:modified xsi:type="dcterms:W3CDTF">2025-04-03T17:32:00Z</dcterms:modified>
</cp:coreProperties>
</file>